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6B17" w14:textId="55D269DC" w:rsidR="002F51CC" w:rsidRPr="002F51CC" w:rsidRDefault="002F51CC" w:rsidP="002F51CC">
      <w:pPr>
        <w:autoSpaceDE w:val="0"/>
        <w:autoSpaceDN w:val="0"/>
        <w:adjustRightInd w:val="0"/>
        <w:contextualSpacing/>
        <w:rPr>
          <w:rFonts w:ascii="Arbutus Slab" w:hAnsi="Arbutus Slab"/>
          <w:b/>
          <w:bCs/>
          <w:sz w:val="28"/>
          <w:szCs w:val="28"/>
        </w:rPr>
      </w:pPr>
      <w:r w:rsidRPr="002F51CC">
        <w:rPr>
          <w:rFonts w:ascii="Arbutus Slab" w:hAnsi="Arbutus Slab"/>
          <w:b/>
          <w:bCs/>
          <w:sz w:val="28"/>
          <w:szCs w:val="28"/>
        </w:rPr>
        <w:t>CUSC 202</w:t>
      </w:r>
      <w:r w:rsidR="00E005F8">
        <w:rPr>
          <w:rFonts w:ascii="Arbutus Slab" w:hAnsi="Arbutus Slab"/>
          <w:b/>
          <w:bCs/>
          <w:sz w:val="28"/>
          <w:szCs w:val="28"/>
        </w:rPr>
        <w:t>6</w:t>
      </w:r>
      <w:r w:rsidRPr="002F51CC">
        <w:rPr>
          <w:rFonts w:ascii="Arbutus Slab" w:hAnsi="Arbutus Slab"/>
          <w:b/>
          <w:bCs/>
          <w:sz w:val="28"/>
          <w:szCs w:val="28"/>
        </w:rPr>
        <w:t xml:space="preserve"> Survey of </w:t>
      </w:r>
      <w:r w:rsidR="00E005F8">
        <w:rPr>
          <w:rFonts w:ascii="Arbutus Slab" w:hAnsi="Arbutus Slab"/>
          <w:b/>
          <w:bCs/>
          <w:sz w:val="28"/>
          <w:szCs w:val="28"/>
        </w:rPr>
        <w:t>Middle</w:t>
      </w:r>
      <w:r w:rsidR="000B3814">
        <w:rPr>
          <w:rFonts w:ascii="Arbutus Slab" w:hAnsi="Arbutus Slab"/>
          <w:b/>
          <w:bCs/>
          <w:sz w:val="28"/>
          <w:szCs w:val="28"/>
        </w:rPr>
        <w:t xml:space="preserve"> Year</w:t>
      </w:r>
      <w:r w:rsidR="00E005F8">
        <w:rPr>
          <w:rFonts w:ascii="Arbutus Slab" w:hAnsi="Arbutus Slab"/>
          <w:b/>
          <w:bCs/>
          <w:sz w:val="28"/>
          <w:szCs w:val="28"/>
        </w:rPr>
        <w:t>s</w:t>
      </w:r>
      <w:r w:rsidRPr="002F51CC">
        <w:rPr>
          <w:rFonts w:ascii="Arbutus Slab" w:hAnsi="Arbutus Slab"/>
          <w:b/>
          <w:bCs/>
          <w:sz w:val="28"/>
          <w:szCs w:val="28"/>
        </w:rPr>
        <w:t xml:space="preserve"> Students</w:t>
      </w:r>
    </w:p>
    <w:p w14:paraId="626C4BF8" w14:textId="77777777" w:rsidR="002F51CC" w:rsidRDefault="002F51CC" w:rsidP="002F51CC">
      <w:pPr>
        <w:autoSpaceDE w:val="0"/>
        <w:autoSpaceDN w:val="0"/>
        <w:adjustRightInd w:val="0"/>
        <w:contextualSpacing/>
      </w:pPr>
    </w:p>
    <w:p w14:paraId="1A01F9E3" w14:textId="77777777" w:rsidR="006F367D" w:rsidRPr="00C84567" w:rsidRDefault="006F367D" w:rsidP="002F51CC">
      <w:pPr>
        <w:autoSpaceDE w:val="0"/>
        <w:autoSpaceDN w:val="0"/>
        <w:adjustRightInd w:val="0"/>
        <w:contextualSpacing/>
      </w:pPr>
    </w:p>
    <w:p w14:paraId="4FA44AD0" w14:textId="4D23CCE3" w:rsidR="002F51CC" w:rsidRPr="001610EE" w:rsidRDefault="002F51CC" w:rsidP="002F51CC">
      <w:pPr>
        <w:pStyle w:val="Heading1"/>
      </w:pPr>
      <w:bookmarkStart w:id="0" w:name="_Toc522724731"/>
      <w:bookmarkStart w:id="1" w:name="_Toc86762780"/>
      <w:bookmarkStart w:id="2" w:name="_Toc141877771"/>
      <w:r w:rsidRPr="001610EE">
        <w:t>Invitation email</w:t>
      </w:r>
      <w:bookmarkEnd w:id="0"/>
      <w:bookmarkEnd w:id="1"/>
      <w:bookmarkEnd w:id="2"/>
    </w:p>
    <w:p w14:paraId="6CD6F855" w14:textId="77777777" w:rsidR="002F51CC" w:rsidRPr="00C84567" w:rsidRDefault="002F51CC" w:rsidP="002F51CC">
      <w:pPr>
        <w:pStyle w:val="PRANormal"/>
        <w:spacing w:after="0"/>
        <w:ind w:left="0"/>
        <w:contextualSpacing/>
        <w:rPr>
          <w:rFonts w:ascii="Oxygen" w:hAnsi="Oxygen" w:cstheme="minorHAnsi"/>
          <w:sz w:val="22"/>
          <w:szCs w:val="22"/>
          <w:lang w:val="en-CA"/>
        </w:rPr>
      </w:pPr>
      <w:r w:rsidRPr="00C84567">
        <w:rPr>
          <w:rFonts w:ascii="Oxygen" w:hAnsi="Oxygen" w:cstheme="minorHAnsi"/>
          <w:sz w:val="22"/>
          <w:szCs w:val="22"/>
          <w:lang w:val="en-CA"/>
        </w:rPr>
        <w:t xml:space="preserve">The template for the invitation email and suggested text for the message is below.  The order of items and the </w:t>
      </w:r>
      <w:r w:rsidRPr="004363A4">
        <w:rPr>
          <w:rFonts w:ascii="Oxygen" w:hAnsi="Oxygen" w:cstheme="minorHAnsi"/>
          <w:sz w:val="22"/>
          <w:szCs w:val="22"/>
          <w:shd w:val="clear" w:color="auto" w:fill="BDD6EE" w:themeFill="accent1" w:themeFillTint="66"/>
          <w:lang w:val="en-CA"/>
        </w:rPr>
        <w:t>blue highlighted</w:t>
      </w:r>
      <w:r w:rsidRPr="00C84567">
        <w:rPr>
          <w:rFonts w:ascii="Oxygen" w:hAnsi="Oxygen" w:cstheme="minorHAnsi"/>
          <w:sz w:val="22"/>
          <w:szCs w:val="22"/>
          <w:lang w:val="en-CA"/>
        </w:rPr>
        <w:t xml:space="preserve"> areas are standard and cannot be changed.  Some institutions may </w:t>
      </w:r>
      <w:r w:rsidRPr="00E579A6">
        <w:rPr>
          <w:rFonts w:ascii="Oxygen" w:hAnsi="Oxygen" w:cstheme="minorHAnsi"/>
          <w:sz w:val="22"/>
          <w:szCs w:val="22"/>
          <w:lang w:val="en-CA"/>
        </w:rPr>
        <w:t>need</w:t>
      </w:r>
      <w:r>
        <w:rPr>
          <w:rFonts w:ascii="Oxygen" w:hAnsi="Oxygen" w:cstheme="minorHAnsi"/>
          <w:sz w:val="22"/>
          <w:szCs w:val="22"/>
          <w:lang w:val="en-CA"/>
        </w:rPr>
        <w:t xml:space="preserve"> </w:t>
      </w:r>
      <w:r w:rsidRPr="00C84567">
        <w:rPr>
          <w:rFonts w:ascii="Oxygen" w:hAnsi="Oxygen" w:cstheme="minorHAnsi"/>
          <w:sz w:val="22"/>
          <w:szCs w:val="22"/>
          <w:lang w:val="en-CA"/>
        </w:rPr>
        <w:t xml:space="preserve">to include additional information to meet the informed consent requirements according to their research ethics approval process.  </w:t>
      </w:r>
      <w:r w:rsidRPr="00C84567">
        <w:rPr>
          <w:rFonts w:ascii="Oxygen" w:hAnsi="Oxygen" w:cstheme="minorHAnsi"/>
          <w:b/>
          <w:bCs/>
          <w:sz w:val="22"/>
          <w:szCs w:val="22"/>
          <w:lang w:val="en-CA"/>
        </w:rPr>
        <w:t>Institutions can change the text (non-highlighted portions) of the invitation email to suit their requirements.</w:t>
      </w:r>
    </w:p>
    <w:p w14:paraId="0E01CEDE" w14:textId="77777777" w:rsidR="002F51CC" w:rsidRDefault="002F51CC" w:rsidP="002F51CC">
      <w:pPr>
        <w:pStyle w:val="PRANormal"/>
        <w:spacing w:after="0"/>
        <w:ind w:left="0"/>
        <w:contextualSpacing/>
        <w:rPr>
          <w:rFonts w:ascii="Oxygen" w:hAnsi="Oxygen" w:cstheme="minorHAnsi"/>
          <w:sz w:val="22"/>
          <w:szCs w:val="22"/>
          <w:lang w:val="en-CA"/>
        </w:rPr>
      </w:pPr>
    </w:p>
    <w:p w14:paraId="61BAEFBC" w14:textId="77777777" w:rsidR="002F51CC" w:rsidRPr="00C84567" w:rsidRDefault="002F51CC" w:rsidP="002F51CC">
      <w:pPr>
        <w:pStyle w:val="PRANormal"/>
        <w:spacing w:after="0"/>
        <w:ind w:left="0"/>
        <w:contextualSpacing/>
        <w:rPr>
          <w:rFonts w:ascii="Oxygen" w:hAnsi="Oxygen" w:cstheme="minorHAnsi"/>
          <w:sz w:val="22"/>
          <w:szCs w:val="22"/>
          <w:lang w:val="en-CA"/>
        </w:rPr>
      </w:pPr>
    </w:p>
    <w:p w14:paraId="094146F9" w14:textId="3F733C35" w:rsidR="002F51CC" w:rsidRPr="00EF79F3" w:rsidRDefault="002F51CC" w:rsidP="00EF79F3">
      <w:pPr>
        <w:pStyle w:val="Heading2"/>
      </w:pPr>
      <w:r w:rsidRPr="00EF79F3">
        <w:t>TEMPLATE:  I</w:t>
      </w:r>
      <w:r w:rsidR="00EF79F3" w:rsidRPr="00EF79F3">
        <w:t>nvitation email</w:t>
      </w:r>
    </w:p>
    <w:p w14:paraId="284C7515" w14:textId="77777777" w:rsidR="002F51CC" w:rsidRPr="00C84567" w:rsidRDefault="002F51CC" w:rsidP="002F51CC">
      <w:pPr>
        <w:pStyle w:val="PRANormal"/>
        <w:spacing w:after="0"/>
        <w:ind w:left="0"/>
        <w:contextualSpacing/>
        <w:rPr>
          <w:rFonts w:ascii="Oxygen" w:hAnsi="Oxygen" w:cstheme="minorHAnsi"/>
          <w:sz w:val="22"/>
          <w:szCs w:val="22"/>
          <w:lang w:val="en-CA"/>
        </w:rPr>
      </w:pPr>
    </w:p>
    <w:p w14:paraId="18346A11" w14:textId="77777777" w:rsidR="002F51CC" w:rsidRPr="00C84567" w:rsidRDefault="002F51CC" w:rsidP="002F51CC">
      <w:pPr>
        <w:pStyle w:val="PRANormal"/>
        <w:spacing w:after="0"/>
        <w:ind w:left="0"/>
        <w:contextualSpacing/>
        <w:rPr>
          <w:rFonts w:ascii="Oxygen" w:hAnsi="Oxygen" w:cstheme="minorHAnsi"/>
          <w:sz w:val="22"/>
          <w:szCs w:val="22"/>
          <w:lang w:val="en-CA"/>
        </w:rPr>
      </w:pPr>
      <w:r w:rsidRPr="002F51CC">
        <w:rPr>
          <w:rFonts w:ascii="Oxygen" w:hAnsi="Oxygen" w:cstheme="minorHAnsi"/>
          <w:sz w:val="22"/>
          <w:szCs w:val="22"/>
          <w:shd w:val="clear" w:color="auto" w:fill="BDD6EE" w:themeFill="accent1" w:themeFillTint="66"/>
          <w:lang w:val="en-CA"/>
        </w:rPr>
        <w:t xml:space="preserve">institution logo (Height at 70px and width cannot exceed 500px.  Provide as jpeg or </w:t>
      </w:r>
      <w:proofErr w:type="spellStart"/>
      <w:r w:rsidRPr="002F51CC">
        <w:rPr>
          <w:rFonts w:ascii="Oxygen" w:hAnsi="Oxygen" w:cstheme="minorHAnsi"/>
          <w:sz w:val="22"/>
          <w:szCs w:val="22"/>
          <w:shd w:val="clear" w:color="auto" w:fill="BDD6EE" w:themeFill="accent1" w:themeFillTint="66"/>
          <w:lang w:val="en-CA"/>
        </w:rPr>
        <w:t>png</w:t>
      </w:r>
      <w:proofErr w:type="spellEnd"/>
      <w:r w:rsidRPr="002F51CC">
        <w:rPr>
          <w:rFonts w:ascii="Oxygen" w:hAnsi="Oxygen" w:cstheme="minorHAnsi"/>
          <w:sz w:val="22"/>
          <w:szCs w:val="22"/>
          <w:shd w:val="clear" w:color="auto" w:fill="BDD6EE" w:themeFill="accent1" w:themeFillTint="66"/>
          <w:lang w:val="en-CA"/>
        </w:rPr>
        <w:t>)</w:t>
      </w:r>
    </w:p>
    <w:p w14:paraId="2DD5D3EF" w14:textId="77777777" w:rsidR="002F51CC" w:rsidRPr="00C84567" w:rsidRDefault="002F51CC" w:rsidP="002F51CC">
      <w:pPr>
        <w:pStyle w:val="PRANormal"/>
        <w:spacing w:after="0"/>
        <w:ind w:left="0"/>
        <w:contextualSpacing/>
        <w:rPr>
          <w:rFonts w:ascii="Oxygen" w:hAnsi="Oxygen" w:cstheme="minorHAnsi"/>
          <w:sz w:val="22"/>
          <w:szCs w:val="22"/>
          <w:lang w:val="en-CA"/>
        </w:rPr>
      </w:pPr>
    </w:p>
    <w:p w14:paraId="7F3055C8" w14:textId="77777777" w:rsidR="002F51CC" w:rsidRPr="00C84567" w:rsidRDefault="002F51CC" w:rsidP="002F51CC">
      <w:pPr>
        <w:pStyle w:val="PRANormal"/>
        <w:spacing w:after="0"/>
        <w:ind w:left="0"/>
        <w:contextualSpacing/>
        <w:rPr>
          <w:rFonts w:ascii="Oxygen" w:hAnsi="Oxygen" w:cstheme="minorHAnsi"/>
          <w:sz w:val="22"/>
          <w:szCs w:val="22"/>
          <w:lang w:val="en-CA"/>
        </w:rPr>
      </w:pPr>
      <w:r w:rsidRPr="002F51CC">
        <w:rPr>
          <w:rFonts w:ascii="Oxygen" w:hAnsi="Oxygen" w:cstheme="minorHAnsi"/>
          <w:sz w:val="22"/>
          <w:szCs w:val="22"/>
          <w:shd w:val="clear" w:color="auto" w:fill="BDD6EE" w:themeFill="accent1" w:themeFillTint="66"/>
          <w:lang w:val="en-CA"/>
        </w:rPr>
        <w:t>From:      PRA on behalf of</w:t>
      </w:r>
      <w:r w:rsidRPr="00C3410F">
        <w:rPr>
          <w:rFonts w:ascii="Oxygen" w:hAnsi="Oxygen" w:cstheme="minorHAnsi"/>
          <w:sz w:val="22"/>
          <w:szCs w:val="22"/>
          <w:lang w:val="en-CA"/>
        </w:rPr>
        <w:t xml:space="preserve"> [institution name]</w:t>
      </w:r>
    </w:p>
    <w:p w14:paraId="7C57D150" w14:textId="100A5FA6" w:rsidR="002F51CC" w:rsidRPr="00C84567" w:rsidRDefault="002F51CC" w:rsidP="002F51CC">
      <w:pPr>
        <w:pStyle w:val="PRANormal"/>
        <w:spacing w:after="0"/>
        <w:ind w:left="0"/>
        <w:contextualSpacing/>
        <w:rPr>
          <w:rFonts w:ascii="Oxygen" w:hAnsi="Oxygen" w:cstheme="minorHAnsi"/>
          <w:sz w:val="22"/>
          <w:szCs w:val="22"/>
          <w:lang w:val="en-CA"/>
        </w:rPr>
      </w:pPr>
      <w:r w:rsidRPr="002F51CC">
        <w:rPr>
          <w:rFonts w:ascii="Oxygen" w:hAnsi="Oxygen" w:cstheme="minorHAnsi"/>
          <w:sz w:val="22"/>
          <w:szCs w:val="22"/>
          <w:shd w:val="clear" w:color="auto" w:fill="BDD6EE" w:themeFill="accent1" w:themeFillTint="66"/>
          <w:lang w:val="en-CA"/>
        </w:rPr>
        <w:t>Subject</w:t>
      </w:r>
      <w:proofErr w:type="gramStart"/>
      <w:r w:rsidRPr="002F51CC">
        <w:rPr>
          <w:rFonts w:ascii="Oxygen" w:hAnsi="Oxygen" w:cstheme="minorHAnsi"/>
          <w:sz w:val="22"/>
          <w:szCs w:val="22"/>
          <w:shd w:val="clear" w:color="auto" w:fill="BDD6EE" w:themeFill="accent1" w:themeFillTint="66"/>
          <w:lang w:val="en-CA"/>
        </w:rPr>
        <w:t>:</w:t>
      </w:r>
      <w:r w:rsidRPr="00C3410F">
        <w:rPr>
          <w:rFonts w:ascii="Oxygen" w:hAnsi="Oxygen" w:cstheme="minorHAnsi"/>
          <w:sz w:val="22"/>
          <w:szCs w:val="22"/>
          <w:lang w:val="en-CA"/>
        </w:rPr>
        <w:t xml:space="preserve">  [</w:t>
      </w:r>
      <w:proofErr w:type="gramEnd"/>
      <w:r w:rsidRPr="00C3410F">
        <w:rPr>
          <w:rFonts w:ascii="Oxygen" w:hAnsi="Oxygen" w:cstheme="minorHAnsi"/>
          <w:sz w:val="22"/>
          <w:szCs w:val="22"/>
          <w:lang w:val="en-CA"/>
        </w:rPr>
        <w:t>institution name</w:t>
      </w:r>
      <w:r w:rsidRPr="00053A66">
        <w:rPr>
          <w:rFonts w:ascii="Oxygen" w:hAnsi="Oxygen" w:cstheme="minorHAnsi"/>
          <w:sz w:val="22"/>
          <w:szCs w:val="22"/>
          <w:lang w:val="en-CA"/>
        </w:rPr>
        <w:t xml:space="preserve">] wants feedback from </w:t>
      </w:r>
      <w:r w:rsidR="00B90553">
        <w:rPr>
          <w:rFonts w:ascii="Oxygen" w:hAnsi="Oxygen" w:cstheme="minorHAnsi"/>
          <w:sz w:val="22"/>
          <w:szCs w:val="22"/>
          <w:lang w:val="en-CA"/>
        </w:rPr>
        <w:t>middle</w:t>
      </w:r>
      <w:r w:rsidR="00DD744F">
        <w:rPr>
          <w:rFonts w:ascii="Oxygen" w:hAnsi="Oxygen" w:cstheme="minorHAnsi"/>
          <w:sz w:val="22"/>
          <w:szCs w:val="22"/>
          <w:lang w:val="en-CA"/>
        </w:rPr>
        <w:t xml:space="preserve"> year</w:t>
      </w:r>
      <w:r w:rsidR="00B90553">
        <w:rPr>
          <w:rFonts w:ascii="Oxygen" w:hAnsi="Oxygen" w:cstheme="minorHAnsi"/>
          <w:sz w:val="22"/>
          <w:szCs w:val="22"/>
          <w:lang w:val="en-CA"/>
        </w:rPr>
        <w:t>s</w:t>
      </w:r>
      <w:r>
        <w:rPr>
          <w:rFonts w:ascii="Oxygen" w:hAnsi="Oxygen" w:cstheme="minorHAnsi"/>
          <w:sz w:val="22"/>
          <w:szCs w:val="22"/>
          <w:lang w:val="en-CA"/>
        </w:rPr>
        <w:t xml:space="preserve"> </w:t>
      </w:r>
      <w:r w:rsidRPr="00053A66">
        <w:rPr>
          <w:rFonts w:ascii="Oxygen" w:hAnsi="Oxygen" w:cstheme="minorHAnsi"/>
          <w:sz w:val="22"/>
          <w:szCs w:val="22"/>
          <w:lang w:val="en-CA"/>
        </w:rPr>
        <w:t>students</w:t>
      </w:r>
    </w:p>
    <w:p w14:paraId="5005ED69" w14:textId="77777777" w:rsidR="002F51CC" w:rsidRPr="00C84567" w:rsidRDefault="002F51CC" w:rsidP="002F51CC">
      <w:pPr>
        <w:pStyle w:val="PRANormal"/>
        <w:spacing w:after="0"/>
        <w:ind w:left="0"/>
        <w:contextualSpacing/>
        <w:rPr>
          <w:rFonts w:ascii="Oxygen" w:hAnsi="Oxygen" w:cstheme="minorHAnsi"/>
          <w:sz w:val="22"/>
          <w:szCs w:val="22"/>
          <w:lang w:val="en-CA"/>
        </w:rPr>
      </w:pPr>
    </w:p>
    <w:p w14:paraId="0E71BF06" w14:textId="77777777" w:rsidR="002F51CC" w:rsidRPr="00C84567" w:rsidRDefault="002F51CC" w:rsidP="002F51CC">
      <w:pPr>
        <w:pStyle w:val="PRANormal"/>
        <w:spacing w:after="0"/>
        <w:ind w:left="0"/>
        <w:contextualSpacing/>
        <w:rPr>
          <w:rFonts w:ascii="Oxygen" w:hAnsi="Oxygen" w:cstheme="minorHAnsi"/>
          <w:sz w:val="22"/>
          <w:szCs w:val="22"/>
          <w:lang w:val="en-CA"/>
        </w:rPr>
      </w:pPr>
      <w:r w:rsidRPr="002F51CC">
        <w:rPr>
          <w:rFonts w:ascii="Oxygen" w:hAnsi="Oxygen" w:cstheme="minorHAnsi"/>
          <w:sz w:val="22"/>
          <w:szCs w:val="22"/>
          <w:shd w:val="clear" w:color="auto" w:fill="BDD6EE" w:themeFill="accent1" w:themeFillTint="66"/>
          <w:lang w:val="en-CA"/>
        </w:rPr>
        <w:t>Dear &lt;Student First Name&gt;</w:t>
      </w:r>
      <w:r w:rsidRPr="00C84567">
        <w:rPr>
          <w:rFonts w:ascii="Oxygen" w:hAnsi="Oxygen" w:cstheme="minorHAnsi"/>
          <w:sz w:val="22"/>
          <w:szCs w:val="22"/>
          <w:shd w:val="clear" w:color="auto" w:fill="DEEAF6" w:themeFill="accent1" w:themeFillTint="33"/>
          <w:lang w:val="en-CA"/>
        </w:rPr>
        <w:t>:</w:t>
      </w:r>
    </w:p>
    <w:p w14:paraId="3CB9EF8B" w14:textId="5607B706" w:rsidR="002F51CC" w:rsidRPr="00C84567" w:rsidRDefault="002F51CC" w:rsidP="002F51CC">
      <w:pPr>
        <w:pStyle w:val="PRANormal"/>
        <w:spacing w:after="0"/>
        <w:ind w:left="0"/>
        <w:contextualSpacing/>
        <w:rPr>
          <w:rFonts w:ascii="Oxygen" w:hAnsi="Oxygen" w:cstheme="minorHAnsi"/>
          <w:sz w:val="22"/>
          <w:szCs w:val="22"/>
          <w:lang w:val="en-CA"/>
        </w:rPr>
      </w:pPr>
      <w:r w:rsidRPr="00C84567">
        <w:rPr>
          <w:rFonts w:ascii="Oxygen" w:hAnsi="Oxygen" w:cstheme="minorHAnsi"/>
          <w:sz w:val="22"/>
          <w:szCs w:val="22"/>
          <w:lang w:val="en-CA"/>
        </w:rPr>
        <w:t xml:space="preserve">I am writing to request your participation in the </w:t>
      </w:r>
      <w:r>
        <w:rPr>
          <w:rFonts w:ascii="Oxygen" w:hAnsi="Oxygen" w:cstheme="minorHAnsi"/>
          <w:i/>
          <w:sz w:val="22"/>
          <w:szCs w:val="22"/>
          <w:lang w:val="en-CA"/>
        </w:rPr>
        <w:t>CUSC-CCREU</w:t>
      </w:r>
      <w:r w:rsidRPr="00C84567">
        <w:rPr>
          <w:rFonts w:ascii="Oxygen" w:hAnsi="Oxygen" w:cstheme="minorHAnsi"/>
          <w:i/>
          <w:sz w:val="22"/>
          <w:szCs w:val="22"/>
          <w:lang w:val="en-CA"/>
        </w:rPr>
        <w:t xml:space="preserve"> 202</w:t>
      </w:r>
      <w:r w:rsidR="00E005F8">
        <w:rPr>
          <w:rFonts w:ascii="Oxygen" w:hAnsi="Oxygen" w:cstheme="minorHAnsi"/>
          <w:i/>
          <w:sz w:val="22"/>
          <w:szCs w:val="22"/>
          <w:lang w:val="en-CA"/>
        </w:rPr>
        <w:t>6</w:t>
      </w:r>
      <w:r w:rsidRPr="00C84567">
        <w:rPr>
          <w:rFonts w:ascii="Oxygen" w:hAnsi="Oxygen" w:cstheme="minorHAnsi"/>
          <w:i/>
          <w:sz w:val="22"/>
          <w:szCs w:val="22"/>
          <w:lang w:val="en-CA"/>
        </w:rPr>
        <w:t xml:space="preserve"> Survey of </w:t>
      </w:r>
      <w:r w:rsidR="00E005F8">
        <w:rPr>
          <w:rFonts w:ascii="Oxygen" w:hAnsi="Oxygen" w:cstheme="minorHAnsi"/>
          <w:i/>
          <w:sz w:val="22"/>
          <w:szCs w:val="22"/>
          <w:lang w:val="en-CA"/>
        </w:rPr>
        <w:t>Middle</w:t>
      </w:r>
      <w:r w:rsidR="00DD744F">
        <w:rPr>
          <w:rFonts w:ascii="Oxygen" w:hAnsi="Oxygen" w:cstheme="minorHAnsi"/>
          <w:i/>
          <w:sz w:val="22"/>
          <w:szCs w:val="22"/>
          <w:lang w:val="en-CA"/>
        </w:rPr>
        <w:t xml:space="preserve"> Year</w:t>
      </w:r>
      <w:r w:rsidR="00E005F8">
        <w:rPr>
          <w:rFonts w:ascii="Oxygen" w:hAnsi="Oxygen" w:cstheme="minorHAnsi"/>
          <w:i/>
          <w:sz w:val="22"/>
          <w:szCs w:val="22"/>
          <w:lang w:val="en-CA"/>
        </w:rPr>
        <w:t>s</w:t>
      </w:r>
      <w:r w:rsidRPr="00C84567">
        <w:rPr>
          <w:rFonts w:ascii="Oxygen" w:hAnsi="Oxygen" w:cstheme="minorHAnsi"/>
          <w:i/>
          <w:sz w:val="22"/>
          <w:szCs w:val="22"/>
          <w:lang w:val="en-CA"/>
        </w:rPr>
        <w:t xml:space="preserve"> Students</w:t>
      </w:r>
      <w:r w:rsidRPr="00C84567">
        <w:rPr>
          <w:rFonts w:ascii="Oxygen" w:hAnsi="Oxygen" w:cstheme="minorHAnsi"/>
          <w:sz w:val="22"/>
          <w:szCs w:val="22"/>
          <w:lang w:val="en-CA"/>
        </w:rPr>
        <w:t xml:space="preserve">.  This study is being conducted at </w:t>
      </w:r>
      <w:r>
        <w:rPr>
          <w:rFonts w:ascii="Oxygen" w:hAnsi="Oxygen" w:cstheme="minorHAnsi"/>
          <w:sz w:val="22"/>
          <w:szCs w:val="22"/>
          <w:lang w:val="en-CA"/>
        </w:rPr>
        <w:t>about</w:t>
      </w:r>
      <w:r w:rsidRPr="00C84567">
        <w:rPr>
          <w:rFonts w:ascii="Oxygen" w:hAnsi="Oxygen" w:cstheme="minorHAnsi"/>
          <w:sz w:val="22"/>
          <w:szCs w:val="22"/>
          <w:lang w:val="en-CA"/>
        </w:rPr>
        <w:t xml:space="preserve"> 3</w:t>
      </w:r>
      <w:r>
        <w:rPr>
          <w:rFonts w:ascii="Oxygen" w:hAnsi="Oxygen" w:cstheme="minorHAnsi"/>
          <w:sz w:val="22"/>
          <w:szCs w:val="22"/>
          <w:lang w:val="en-CA"/>
        </w:rPr>
        <w:t>0</w:t>
      </w:r>
      <w:r w:rsidRPr="00C84567">
        <w:rPr>
          <w:rFonts w:ascii="Oxygen" w:hAnsi="Oxygen" w:cstheme="minorHAnsi"/>
          <w:sz w:val="22"/>
          <w:szCs w:val="22"/>
          <w:lang w:val="en-CA"/>
        </w:rPr>
        <w:t xml:space="preserve"> Canadian institutions to help us learn about our students and their experiences at [your institution name].  By completing this survey, you are making a substantial contribution to future research that identifies changes and patterns in the experience of undergraduate students from Canadian institutions.</w:t>
      </w:r>
    </w:p>
    <w:p w14:paraId="44278156" w14:textId="77777777" w:rsidR="002F51CC" w:rsidRPr="00C84567" w:rsidRDefault="002F51CC" w:rsidP="002F51CC">
      <w:pPr>
        <w:pStyle w:val="PRANormal"/>
        <w:spacing w:after="0"/>
        <w:ind w:left="0"/>
        <w:contextualSpacing/>
        <w:rPr>
          <w:rFonts w:ascii="Oxygen" w:hAnsi="Oxygen" w:cstheme="minorHAnsi"/>
          <w:sz w:val="22"/>
          <w:szCs w:val="22"/>
          <w:lang w:val="en-CA"/>
        </w:rPr>
      </w:pPr>
    </w:p>
    <w:p w14:paraId="3A9991EA" w14:textId="77777777" w:rsidR="002F51CC" w:rsidRPr="00C84567" w:rsidRDefault="002F51CC" w:rsidP="002F51CC">
      <w:pPr>
        <w:pStyle w:val="PRANormal"/>
        <w:spacing w:after="0"/>
        <w:ind w:left="0"/>
        <w:contextualSpacing/>
        <w:rPr>
          <w:rFonts w:ascii="Oxygen" w:hAnsi="Oxygen" w:cstheme="minorHAnsi"/>
          <w:b/>
          <w:sz w:val="22"/>
          <w:szCs w:val="22"/>
          <w:lang w:val="en-CA"/>
        </w:rPr>
      </w:pPr>
      <w:r w:rsidRPr="00C84567">
        <w:rPr>
          <w:rFonts w:ascii="Oxygen" w:hAnsi="Oxygen" w:cstheme="minorHAnsi"/>
          <w:sz w:val="22"/>
          <w:szCs w:val="22"/>
          <w:lang w:val="en-CA"/>
        </w:rPr>
        <w:t>You can participate in this important project by clicking on the link below and completing the questionnaire.  The survey take</w:t>
      </w:r>
      <w:r>
        <w:rPr>
          <w:rFonts w:ascii="Oxygen" w:hAnsi="Oxygen" w:cstheme="minorHAnsi"/>
          <w:sz w:val="22"/>
          <w:szCs w:val="22"/>
          <w:lang w:val="en-CA"/>
        </w:rPr>
        <w:t>s</w:t>
      </w:r>
      <w:r w:rsidRPr="00C84567">
        <w:rPr>
          <w:rFonts w:ascii="Oxygen" w:hAnsi="Oxygen" w:cstheme="minorHAnsi"/>
          <w:sz w:val="22"/>
          <w:szCs w:val="22"/>
          <w:lang w:val="en-CA"/>
        </w:rPr>
        <w:t xml:space="preserve"> about 20 minutes to complete.  Each question requires a response.  </w:t>
      </w:r>
      <w:r w:rsidRPr="00C84567">
        <w:rPr>
          <w:rFonts w:ascii="Oxygen" w:hAnsi="Oxygen" w:cstheme="minorHAnsi"/>
          <w:b/>
          <w:sz w:val="22"/>
          <w:szCs w:val="22"/>
          <w:lang w:val="en-CA"/>
        </w:rPr>
        <w:t>By completing the questionnaire, you will automatically be entered into a draw to win [insert incentive].</w:t>
      </w:r>
    </w:p>
    <w:p w14:paraId="13D0B16D" w14:textId="77777777" w:rsidR="00DD744F" w:rsidRPr="002F51CC" w:rsidRDefault="00DD744F" w:rsidP="002F51CC">
      <w:pPr>
        <w:pStyle w:val="PRANormal"/>
        <w:spacing w:after="0"/>
        <w:ind w:left="0"/>
        <w:contextualSpacing/>
        <w:rPr>
          <w:rFonts w:ascii="Oxygen" w:hAnsi="Oxygen" w:cstheme="minorHAnsi"/>
          <w:bCs/>
          <w:sz w:val="22"/>
          <w:szCs w:val="22"/>
          <w:lang w:val="en-CA"/>
        </w:rPr>
      </w:pPr>
    </w:p>
    <w:p w14:paraId="29DFF248" w14:textId="77777777" w:rsidR="002F51CC" w:rsidRPr="00C84567" w:rsidRDefault="002F51CC" w:rsidP="002F51CC">
      <w:pPr>
        <w:pStyle w:val="PRANormal"/>
        <w:spacing w:after="0"/>
        <w:ind w:left="0"/>
        <w:contextualSpacing/>
        <w:rPr>
          <w:rFonts w:ascii="Oxygen" w:hAnsi="Oxygen" w:cstheme="minorHAnsi"/>
          <w:sz w:val="22"/>
          <w:szCs w:val="22"/>
          <w:lang w:val="en-CA"/>
        </w:rPr>
      </w:pPr>
      <w:r w:rsidRPr="004363A4">
        <w:rPr>
          <w:rFonts w:ascii="Oxygen" w:hAnsi="Oxygen" w:cstheme="minorHAnsi"/>
          <w:sz w:val="22"/>
          <w:szCs w:val="22"/>
          <w:shd w:val="clear" w:color="auto" w:fill="BDD6EE" w:themeFill="accent1" w:themeFillTint="66"/>
          <w:lang w:val="en-CA"/>
        </w:rPr>
        <w:t>To complete the survey, click on the link below or copy and paste the link into your browser.  If you are asked for your survey access code, it will be the last 8 characters of the link.  The survey link below is unique to you and can only be used once.</w:t>
      </w:r>
    </w:p>
    <w:p w14:paraId="0F5E7FE9" w14:textId="77777777" w:rsidR="002F51CC" w:rsidRPr="00C84567" w:rsidRDefault="002F51CC" w:rsidP="002F51CC">
      <w:pPr>
        <w:pStyle w:val="PRANormal"/>
        <w:spacing w:after="0"/>
        <w:ind w:left="0"/>
        <w:contextualSpacing/>
        <w:rPr>
          <w:rFonts w:ascii="Oxygen" w:hAnsi="Oxygen" w:cstheme="minorHAnsi"/>
          <w:sz w:val="22"/>
          <w:szCs w:val="22"/>
          <w:lang w:val="en-CA"/>
        </w:rPr>
      </w:pPr>
    </w:p>
    <w:p w14:paraId="375DD99F" w14:textId="77777777" w:rsidR="002F51CC" w:rsidRPr="00C84567" w:rsidRDefault="002F51CC" w:rsidP="002F51CC">
      <w:pPr>
        <w:pStyle w:val="PRANormal"/>
        <w:spacing w:after="0"/>
        <w:ind w:left="0"/>
        <w:contextualSpacing/>
        <w:jc w:val="center"/>
        <w:rPr>
          <w:rFonts w:ascii="Oxygen" w:hAnsi="Oxygen" w:cstheme="minorHAnsi"/>
          <w:sz w:val="22"/>
          <w:szCs w:val="22"/>
          <w:lang w:val="en-CA"/>
        </w:rPr>
      </w:pPr>
      <w:r w:rsidRPr="004363A4">
        <w:rPr>
          <w:rFonts w:ascii="Oxygen" w:hAnsi="Oxygen" w:cstheme="minorHAnsi"/>
          <w:sz w:val="22"/>
          <w:szCs w:val="22"/>
          <w:shd w:val="clear" w:color="auto" w:fill="BDD6EE" w:themeFill="accent1" w:themeFillTint="66"/>
          <w:lang w:val="en-CA"/>
        </w:rPr>
        <w:t>[CLICK HERE]</w:t>
      </w:r>
    </w:p>
    <w:p w14:paraId="267289A5" w14:textId="77777777" w:rsidR="002F51CC" w:rsidRPr="00C84567" w:rsidRDefault="002F51CC" w:rsidP="002F51CC">
      <w:pPr>
        <w:pStyle w:val="PRANormal"/>
        <w:spacing w:after="0"/>
        <w:ind w:left="0"/>
        <w:contextualSpacing/>
        <w:jc w:val="center"/>
        <w:rPr>
          <w:rFonts w:ascii="Oxygen" w:hAnsi="Oxygen" w:cstheme="minorHAnsi"/>
          <w:sz w:val="22"/>
          <w:szCs w:val="22"/>
          <w:lang w:val="en-CA"/>
        </w:rPr>
      </w:pPr>
      <w:r w:rsidRPr="004363A4">
        <w:rPr>
          <w:rFonts w:ascii="Oxygen" w:hAnsi="Oxygen" w:cstheme="minorHAnsi"/>
          <w:sz w:val="22"/>
          <w:szCs w:val="22"/>
          <w:shd w:val="clear" w:color="auto" w:fill="BDD6EE" w:themeFill="accent1" w:themeFillTint="66"/>
          <w:lang w:val="en-CA"/>
        </w:rPr>
        <w:t>[survey link]</w:t>
      </w:r>
    </w:p>
    <w:p w14:paraId="13175377" w14:textId="77777777" w:rsidR="002F51CC" w:rsidRPr="00C84567" w:rsidRDefault="002F51CC" w:rsidP="002F51CC">
      <w:pPr>
        <w:pStyle w:val="PRANormal"/>
        <w:spacing w:after="0"/>
        <w:ind w:left="0"/>
        <w:contextualSpacing/>
        <w:rPr>
          <w:rFonts w:ascii="Oxygen" w:hAnsi="Oxygen" w:cstheme="minorHAnsi"/>
          <w:sz w:val="22"/>
          <w:szCs w:val="22"/>
          <w:lang w:val="en-CA"/>
        </w:rPr>
      </w:pPr>
    </w:p>
    <w:p w14:paraId="00E9AB84" w14:textId="77777777" w:rsidR="002F51CC" w:rsidRPr="00C84567" w:rsidRDefault="002F51CC" w:rsidP="002F51CC">
      <w:pPr>
        <w:pStyle w:val="PRANormal"/>
        <w:spacing w:after="0"/>
        <w:ind w:left="0"/>
        <w:contextualSpacing/>
        <w:rPr>
          <w:rFonts w:ascii="Oxygen" w:hAnsi="Oxygen" w:cstheme="minorHAnsi"/>
          <w:sz w:val="22"/>
          <w:szCs w:val="22"/>
          <w:lang w:val="en-CA"/>
        </w:rPr>
      </w:pPr>
      <w:proofErr w:type="gramStart"/>
      <w:r w:rsidRPr="004363A4">
        <w:rPr>
          <w:rFonts w:ascii="Oxygen" w:hAnsi="Oxygen" w:cstheme="minorHAnsi"/>
          <w:sz w:val="22"/>
          <w:szCs w:val="22"/>
          <w:shd w:val="clear" w:color="auto" w:fill="BDD6EE" w:themeFill="accent1" w:themeFillTint="66"/>
          <w:lang w:val="en-CA"/>
        </w:rPr>
        <w:t>All of</w:t>
      </w:r>
      <w:proofErr w:type="gramEnd"/>
      <w:r w:rsidRPr="004363A4">
        <w:rPr>
          <w:rFonts w:ascii="Oxygen" w:hAnsi="Oxygen" w:cstheme="minorHAnsi"/>
          <w:sz w:val="22"/>
          <w:szCs w:val="22"/>
          <w:shd w:val="clear" w:color="auto" w:fill="BDD6EE" w:themeFill="accent1" w:themeFillTint="66"/>
          <w:lang w:val="en-CA"/>
        </w:rPr>
        <w:t xml:space="preserve"> your responses are confidential.  If you have problems, please contact Nicholas Borodenko of PRA, the research company CUSC-CCREU hired to conduct this research, at </w:t>
      </w:r>
      <w:hyperlink r:id="rId10" w:history="1">
        <w:r w:rsidRPr="004363A4">
          <w:rPr>
            <w:rStyle w:val="Hyperlink"/>
            <w:rFonts w:ascii="Oxygen" w:eastAsiaTheme="majorEastAsia" w:hAnsi="Oxygen" w:cstheme="minorHAnsi"/>
            <w:color w:val="000000" w:themeColor="text1"/>
            <w:sz w:val="22"/>
            <w:szCs w:val="22"/>
            <w:shd w:val="clear" w:color="auto" w:fill="BDD6EE" w:themeFill="accent1" w:themeFillTint="66"/>
            <w:lang w:val="en-CA"/>
          </w:rPr>
          <w:t>cusc@pra.ca</w:t>
        </w:r>
      </w:hyperlink>
      <w:r w:rsidRPr="00C84567">
        <w:rPr>
          <w:rFonts w:ascii="Oxygen" w:hAnsi="Oxygen" w:cstheme="minorHAnsi"/>
          <w:sz w:val="22"/>
          <w:szCs w:val="22"/>
          <w:shd w:val="clear" w:color="auto" w:fill="DEEAF6" w:themeFill="accent1" w:themeFillTint="33"/>
          <w:lang w:val="en-CA"/>
        </w:rPr>
        <w:t>.</w:t>
      </w:r>
    </w:p>
    <w:p w14:paraId="1F658BAC" w14:textId="77777777" w:rsidR="002F51CC" w:rsidRPr="00C84567" w:rsidRDefault="002F51CC" w:rsidP="002F51CC">
      <w:pPr>
        <w:pStyle w:val="PRANormal"/>
        <w:spacing w:after="0"/>
        <w:ind w:left="0"/>
        <w:contextualSpacing/>
        <w:rPr>
          <w:rFonts w:ascii="Oxygen" w:hAnsi="Oxygen" w:cstheme="minorHAnsi"/>
          <w:sz w:val="22"/>
          <w:szCs w:val="22"/>
          <w:lang w:val="en-CA"/>
        </w:rPr>
      </w:pPr>
    </w:p>
    <w:p w14:paraId="15ABF91D" w14:textId="77777777" w:rsidR="002F51CC" w:rsidRPr="00C84567" w:rsidRDefault="002F51CC" w:rsidP="002F51CC">
      <w:pPr>
        <w:pStyle w:val="PRANormal"/>
        <w:spacing w:after="0"/>
        <w:ind w:left="0"/>
        <w:contextualSpacing/>
        <w:rPr>
          <w:rFonts w:ascii="Oxygen" w:hAnsi="Oxygen" w:cstheme="minorHAnsi"/>
          <w:sz w:val="22"/>
          <w:szCs w:val="22"/>
          <w:lang w:val="en-CA"/>
        </w:rPr>
      </w:pPr>
      <w:r w:rsidRPr="009829F3">
        <w:rPr>
          <w:rFonts w:ascii="Oxygen" w:hAnsi="Oxygen" w:cstheme="minorHAnsi"/>
          <w:sz w:val="22"/>
          <w:szCs w:val="22"/>
          <w:lang w:val="en-CA"/>
        </w:rPr>
        <w:t>Thank you in advance for providing this important feedback.</w:t>
      </w:r>
    </w:p>
    <w:p w14:paraId="01809249" w14:textId="77777777" w:rsidR="002F51CC" w:rsidRPr="00C84567" w:rsidRDefault="002F51CC" w:rsidP="002F51CC">
      <w:pPr>
        <w:pStyle w:val="PRANormal"/>
        <w:spacing w:after="0"/>
        <w:ind w:left="0"/>
        <w:contextualSpacing/>
        <w:rPr>
          <w:rFonts w:ascii="Oxygen" w:hAnsi="Oxygen" w:cstheme="minorHAnsi"/>
          <w:sz w:val="22"/>
          <w:szCs w:val="22"/>
          <w:lang w:val="en-CA"/>
        </w:rPr>
      </w:pPr>
    </w:p>
    <w:p w14:paraId="3C78B3F4" w14:textId="77777777" w:rsidR="002F51CC" w:rsidRPr="00C84567" w:rsidRDefault="002F51CC" w:rsidP="002F51CC">
      <w:pPr>
        <w:pStyle w:val="PRANormal"/>
        <w:spacing w:after="0"/>
        <w:ind w:left="0"/>
        <w:contextualSpacing/>
        <w:rPr>
          <w:rFonts w:ascii="Oxygen" w:hAnsi="Oxygen" w:cstheme="minorHAnsi"/>
          <w:sz w:val="22"/>
          <w:szCs w:val="22"/>
          <w:lang w:val="en-CA"/>
        </w:rPr>
      </w:pPr>
      <w:r w:rsidRPr="00C3410F">
        <w:rPr>
          <w:rFonts w:ascii="Oxygen" w:hAnsi="Oxygen" w:cstheme="minorHAnsi"/>
          <w:sz w:val="22"/>
          <w:szCs w:val="22"/>
          <w:lang w:val="en-CA"/>
        </w:rPr>
        <w:t>[institution representative name]</w:t>
      </w:r>
    </w:p>
    <w:p w14:paraId="7D9C6706" w14:textId="77777777" w:rsidR="002F51CC" w:rsidRPr="00C84567" w:rsidRDefault="002F51CC" w:rsidP="002F51CC">
      <w:pPr>
        <w:autoSpaceDE w:val="0"/>
        <w:autoSpaceDN w:val="0"/>
        <w:adjustRightInd w:val="0"/>
        <w:contextualSpacing/>
        <w:rPr>
          <w:shd w:val="clear" w:color="auto" w:fill="DEEAF6" w:themeFill="accent1" w:themeFillTint="33"/>
          <w:lang w:val="en-CA"/>
        </w:rPr>
      </w:pPr>
      <w:r w:rsidRPr="00C3410F">
        <w:rPr>
          <w:lang w:val="en-CA"/>
        </w:rPr>
        <w:t>[title]</w:t>
      </w:r>
    </w:p>
    <w:p w14:paraId="74295AE5" w14:textId="77777777" w:rsidR="002F51CC" w:rsidRPr="00C84567" w:rsidRDefault="002F51CC" w:rsidP="002F51CC">
      <w:pPr>
        <w:pStyle w:val="PRANormal"/>
        <w:spacing w:after="0"/>
        <w:ind w:left="0"/>
        <w:contextualSpacing/>
        <w:rPr>
          <w:rFonts w:ascii="Oxygen" w:hAnsi="Oxygen" w:cstheme="minorHAnsi"/>
          <w:sz w:val="22"/>
          <w:szCs w:val="22"/>
          <w:lang w:val="en-CA"/>
        </w:rPr>
      </w:pPr>
      <w:r w:rsidRPr="00C3410F">
        <w:rPr>
          <w:rFonts w:ascii="Oxygen" w:hAnsi="Oxygen" w:cstheme="minorHAnsi"/>
          <w:sz w:val="22"/>
          <w:szCs w:val="22"/>
          <w:lang w:val="en-CA"/>
        </w:rPr>
        <w:t>[institution name]</w:t>
      </w:r>
    </w:p>
    <w:p w14:paraId="7190FDFF" w14:textId="77777777" w:rsidR="002F51CC" w:rsidRPr="00C84567" w:rsidRDefault="002F51CC" w:rsidP="002F51CC">
      <w:pPr>
        <w:pStyle w:val="PRANormal"/>
        <w:spacing w:after="0"/>
        <w:ind w:left="0"/>
        <w:contextualSpacing/>
        <w:rPr>
          <w:rFonts w:ascii="Oxygen" w:hAnsi="Oxygen" w:cstheme="minorHAnsi"/>
          <w:sz w:val="22"/>
          <w:szCs w:val="22"/>
          <w:lang w:val="en-CA"/>
        </w:rPr>
      </w:pPr>
    </w:p>
    <w:p w14:paraId="626D14BF" w14:textId="77777777" w:rsidR="002F51CC" w:rsidRPr="00C84567" w:rsidRDefault="002F51CC" w:rsidP="002F51CC">
      <w:pPr>
        <w:pStyle w:val="PRANormal"/>
        <w:spacing w:after="0"/>
        <w:ind w:left="0"/>
        <w:contextualSpacing/>
        <w:rPr>
          <w:rFonts w:ascii="Oxygen" w:hAnsi="Oxygen" w:cstheme="minorHAnsi"/>
          <w:sz w:val="22"/>
          <w:szCs w:val="22"/>
          <w:lang w:val="en-CA"/>
        </w:rPr>
      </w:pPr>
      <w:r w:rsidRPr="004363A4">
        <w:rPr>
          <w:rFonts w:ascii="Oxygen" w:hAnsi="Oxygen" w:cstheme="minorHAnsi"/>
          <w:sz w:val="22"/>
          <w:szCs w:val="22"/>
          <w:shd w:val="clear" w:color="auto" w:fill="BDD6EE" w:themeFill="accent1" w:themeFillTint="66"/>
          <w:lang w:val="en-CA"/>
        </w:rPr>
        <w:t>Use this link to prevent future mailings to this email address regarding this survey: [Unsubscribe link]</w:t>
      </w:r>
    </w:p>
    <w:p w14:paraId="4EC7D57E" w14:textId="77777777" w:rsidR="002F51CC" w:rsidRPr="00C84567" w:rsidRDefault="002F51CC" w:rsidP="002F51CC">
      <w:pPr>
        <w:pStyle w:val="PRANormal"/>
        <w:spacing w:after="0"/>
        <w:ind w:left="0"/>
        <w:contextualSpacing/>
        <w:rPr>
          <w:rFonts w:ascii="Oxygen" w:hAnsi="Oxygen" w:cstheme="minorHAnsi"/>
          <w:sz w:val="22"/>
          <w:szCs w:val="22"/>
          <w:lang w:val="en-CA"/>
        </w:rPr>
      </w:pPr>
    </w:p>
    <w:p w14:paraId="7A665B43" w14:textId="35A1F587" w:rsidR="002F51CC" w:rsidRPr="00826207" w:rsidRDefault="002F51CC" w:rsidP="004363A4">
      <w:pPr>
        <w:pStyle w:val="Heading1"/>
      </w:pPr>
      <w:bookmarkStart w:id="3" w:name="_Toc522724732"/>
      <w:bookmarkStart w:id="4" w:name="_Toc86762781"/>
      <w:bookmarkStart w:id="5" w:name="_Toc141877772"/>
      <w:r w:rsidRPr="00826207">
        <w:lastRenderedPageBreak/>
        <w:t>Reminder emails</w:t>
      </w:r>
      <w:bookmarkEnd w:id="3"/>
      <w:bookmarkEnd w:id="4"/>
      <w:bookmarkEnd w:id="5"/>
    </w:p>
    <w:p w14:paraId="43C81F29" w14:textId="77777777" w:rsidR="002F51CC" w:rsidRPr="00C84567" w:rsidRDefault="002F51CC" w:rsidP="002F51CC">
      <w:pPr>
        <w:pStyle w:val="PRANormal"/>
        <w:spacing w:after="0"/>
        <w:ind w:left="0"/>
        <w:contextualSpacing/>
        <w:rPr>
          <w:rFonts w:ascii="Oxygen" w:hAnsi="Oxygen" w:cstheme="minorHAnsi"/>
          <w:sz w:val="22"/>
          <w:szCs w:val="22"/>
          <w:lang w:val="en-CA"/>
        </w:rPr>
      </w:pPr>
      <w:r w:rsidRPr="00C84567">
        <w:rPr>
          <w:rFonts w:ascii="Oxygen" w:hAnsi="Oxygen" w:cstheme="minorHAnsi"/>
          <w:sz w:val="22"/>
          <w:szCs w:val="22"/>
          <w:lang w:val="en-CA"/>
        </w:rPr>
        <w:t xml:space="preserve">About four to seven </w:t>
      </w:r>
      <w:r w:rsidRPr="004363A4">
        <w:rPr>
          <w:rFonts w:ascii="Oxygen" w:hAnsi="Oxygen" w:cstheme="minorHAnsi"/>
          <w:sz w:val="22"/>
          <w:szCs w:val="22"/>
          <w:lang w:val="en-CA"/>
        </w:rPr>
        <w:t>calendar days following the invitation email, PRA will send non-respondents the first reminder email.  About eight to twelve calendar days after the invitation email (about four to eight days after the first reminder), PRA will send</w:t>
      </w:r>
      <w:r w:rsidRPr="00C84567">
        <w:rPr>
          <w:rFonts w:ascii="Oxygen" w:hAnsi="Oxygen" w:cstheme="minorHAnsi"/>
          <w:sz w:val="22"/>
          <w:szCs w:val="22"/>
          <w:lang w:val="en-CA"/>
        </w:rPr>
        <w:t xml:space="preserve"> non-respondents the second reminder email.  </w:t>
      </w:r>
      <w:r w:rsidRPr="00442163">
        <w:rPr>
          <w:rFonts w:ascii="Oxygen" w:hAnsi="Oxygen" w:cstheme="minorHAnsi"/>
          <w:sz w:val="22"/>
          <w:szCs w:val="22"/>
          <w:highlight w:val="yellow"/>
          <w:lang w:val="en-CA"/>
        </w:rPr>
        <w:t xml:space="preserve">If you want reminders to be sent on specific dates, please indicate this in the comments of your </w:t>
      </w:r>
      <w:r w:rsidRPr="00442163">
        <w:rPr>
          <w:rFonts w:ascii="Oxygen" w:hAnsi="Oxygen" w:cstheme="minorHAnsi"/>
          <w:i/>
          <w:iCs/>
          <w:sz w:val="22"/>
          <w:szCs w:val="22"/>
          <w:highlight w:val="yellow"/>
          <w:lang w:val="en-CA"/>
        </w:rPr>
        <w:t>Registration</w:t>
      </w:r>
      <w:r w:rsidRPr="00442163">
        <w:rPr>
          <w:rFonts w:ascii="Oxygen" w:hAnsi="Oxygen" w:cstheme="minorHAnsi"/>
          <w:sz w:val="22"/>
          <w:szCs w:val="22"/>
          <w:highlight w:val="yellow"/>
          <w:lang w:val="en-CA"/>
        </w:rPr>
        <w:t xml:space="preserve"> </w:t>
      </w:r>
      <w:r w:rsidRPr="00442163">
        <w:rPr>
          <w:rFonts w:ascii="Oxygen" w:hAnsi="Oxygen" w:cstheme="minorHAnsi"/>
          <w:b/>
          <w:bCs/>
          <w:sz w:val="22"/>
          <w:szCs w:val="22"/>
          <w:highlight w:val="yellow"/>
          <w:lang w:val="en-CA"/>
        </w:rPr>
        <w:t>and</w:t>
      </w:r>
      <w:r w:rsidRPr="00442163">
        <w:rPr>
          <w:rFonts w:ascii="Oxygen" w:hAnsi="Oxygen" w:cstheme="minorHAnsi"/>
          <w:sz w:val="22"/>
          <w:szCs w:val="22"/>
          <w:highlight w:val="yellow"/>
          <w:lang w:val="en-CA"/>
        </w:rPr>
        <w:t xml:space="preserve"> when sending your invitation and reminder email messages to PRA.</w:t>
      </w:r>
    </w:p>
    <w:p w14:paraId="6F60519E" w14:textId="77777777" w:rsidR="002F51CC" w:rsidRPr="00C84567" w:rsidRDefault="002F51CC" w:rsidP="002F51CC">
      <w:pPr>
        <w:pStyle w:val="PRANormal"/>
        <w:spacing w:after="0"/>
        <w:ind w:left="0"/>
        <w:contextualSpacing/>
        <w:rPr>
          <w:rFonts w:ascii="Oxygen" w:hAnsi="Oxygen" w:cstheme="minorHAnsi"/>
          <w:sz w:val="22"/>
          <w:szCs w:val="22"/>
          <w:lang w:val="en-CA"/>
        </w:rPr>
      </w:pPr>
    </w:p>
    <w:p w14:paraId="5D27FF8D" w14:textId="484617B7" w:rsidR="002F51CC" w:rsidRPr="00C84567" w:rsidRDefault="002F51CC" w:rsidP="002F51CC">
      <w:pPr>
        <w:pStyle w:val="PRANormal"/>
        <w:spacing w:after="0"/>
        <w:ind w:left="0"/>
        <w:contextualSpacing/>
        <w:rPr>
          <w:rFonts w:ascii="Oxygen" w:hAnsi="Oxygen" w:cstheme="minorHAnsi"/>
          <w:sz w:val="22"/>
          <w:szCs w:val="22"/>
          <w:lang w:val="en-CA"/>
        </w:rPr>
      </w:pPr>
      <w:r w:rsidRPr="00C84567">
        <w:rPr>
          <w:rFonts w:ascii="Oxygen" w:hAnsi="Oxygen" w:cstheme="minorHAnsi"/>
          <w:sz w:val="22"/>
          <w:szCs w:val="22"/>
          <w:lang w:val="en-CA"/>
        </w:rPr>
        <w:t xml:space="preserve">The templates for reminder emails and suggested text for the messages are below.  </w:t>
      </w:r>
      <w:r w:rsidR="006F367D" w:rsidRPr="00C84567">
        <w:rPr>
          <w:rFonts w:ascii="Oxygen" w:hAnsi="Oxygen" w:cstheme="minorHAnsi"/>
          <w:sz w:val="22"/>
          <w:szCs w:val="22"/>
          <w:lang w:val="en-CA"/>
        </w:rPr>
        <w:t xml:space="preserve">The order of items and the </w:t>
      </w:r>
      <w:r w:rsidR="006F367D" w:rsidRPr="004363A4">
        <w:rPr>
          <w:rFonts w:ascii="Oxygen" w:hAnsi="Oxygen" w:cstheme="minorHAnsi"/>
          <w:sz w:val="22"/>
          <w:szCs w:val="22"/>
          <w:shd w:val="clear" w:color="auto" w:fill="BDD6EE" w:themeFill="accent1" w:themeFillTint="66"/>
          <w:lang w:val="en-CA"/>
        </w:rPr>
        <w:t>blue highlighted</w:t>
      </w:r>
      <w:r w:rsidR="006F367D" w:rsidRPr="00C84567">
        <w:rPr>
          <w:rFonts w:ascii="Oxygen" w:hAnsi="Oxygen" w:cstheme="minorHAnsi"/>
          <w:sz w:val="22"/>
          <w:szCs w:val="22"/>
          <w:lang w:val="en-CA"/>
        </w:rPr>
        <w:t xml:space="preserve"> areas are standard and cannot be changed.  </w:t>
      </w:r>
      <w:r w:rsidRPr="00C84567">
        <w:rPr>
          <w:rFonts w:ascii="Oxygen" w:hAnsi="Oxygen" w:cstheme="minorHAnsi"/>
          <w:b/>
          <w:bCs/>
          <w:sz w:val="22"/>
          <w:szCs w:val="22"/>
          <w:lang w:val="en-CA"/>
        </w:rPr>
        <w:t>You can change the text of the reminder messages (non-highlighted portions) to suit your institution.</w:t>
      </w:r>
    </w:p>
    <w:p w14:paraId="6283A674" w14:textId="77777777" w:rsidR="002F51CC" w:rsidRPr="00C84567" w:rsidRDefault="002F51CC" w:rsidP="002F51CC">
      <w:pPr>
        <w:pStyle w:val="PRANormal"/>
        <w:spacing w:after="0"/>
        <w:ind w:left="0"/>
        <w:contextualSpacing/>
        <w:rPr>
          <w:rFonts w:ascii="Oxygen" w:hAnsi="Oxygen" w:cstheme="minorHAnsi"/>
          <w:sz w:val="22"/>
          <w:szCs w:val="22"/>
          <w:lang w:val="en-CA"/>
        </w:rPr>
      </w:pPr>
    </w:p>
    <w:p w14:paraId="6F958EFF" w14:textId="0A36EF9A" w:rsidR="002F51CC" w:rsidRPr="00C84567" w:rsidRDefault="002F51CC" w:rsidP="002F51CC">
      <w:pPr>
        <w:pStyle w:val="PRANormal"/>
        <w:spacing w:after="0"/>
        <w:ind w:left="0"/>
        <w:contextualSpacing/>
        <w:rPr>
          <w:rFonts w:ascii="Oxygen" w:hAnsi="Oxygen" w:cstheme="minorHAnsi"/>
          <w:sz w:val="22"/>
          <w:szCs w:val="22"/>
          <w:lang w:val="en-CA"/>
        </w:rPr>
      </w:pPr>
      <w:r w:rsidRPr="00C84567">
        <w:rPr>
          <w:rFonts w:ascii="Oxygen" w:hAnsi="Oxygen" w:cstheme="minorHAnsi"/>
          <w:sz w:val="22"/>
          <w:szCs w:val="22"/>
          <w:lang w:val="en-CA"/>
        </w:rPr>
        <w:t xml:space="preserve">If your institution would like more than 2 reminder emails sent to non-respondents, indicate this on your </w:t>
      </w:r>
      <w:r w:rsidRPr="00C84567">
        <w:rPr>
          <w:rFonts w:ascii="Oxygen" w:hAnsi="Oxygen" w:cstheme="minorHAnsi"/>
          <w:i/>
          <w:sz w:val="22"/>
          <w:szCs w:val="22"/>
          <w:lang w:val="en-CA"/>
        </w:rPr>
        <w:t>Registration</w:t>
      </w:r>
      <w:r w:rsidRPr="00C84567">
        <w:rPr>
          <w:rFonts w:ascii="Oxygen" w:hAnsi="Oxygen" w:cstheme="minorHAnsi"/>
          <w:sz w:val="22"/>
          <w:szCs w:val="22"/>
          <w:lang w:val="en-CA"/>
        </w:rPr>
        <w:t xml:space="preserve">.  There is an additional </w:t>
      </w:r>
      <w:r w:rsidRPr="00E579A6">
        <w:rPr>
          <w:rFonts w:ascii="Oxygen" w:hAnsi="Oxygen" w:cstheme="minorHAnsi"/>
          <w:sz w:val="22"/>
          <w:szCs w:val="22"/>
          <w:lang w:val="en-CA"/>
        </w:rPr>
        <w:t>cost</w:t>
      </w:r>
      <w:r w:rsidRPr="00C84567">
        <w:rPr>
          <w:rFonts w:ascii="Oxygen" w:hAnsi="Oxygen" w:cstheme="minorHAnsi"/>
          <w:sz w:val="22"/>
          <w:szCs w:val="22"/>
          <w:lang w:val="en-CA"/>
        </w:rPr>
        <w:t>.  A maximum of 4 reminders will be sent.  Please start the survey early enough to allow for sufficient time between reminders.</w:t>
      </w:r>
    </w:p>
    <w:p w14:paraId="579BCB31" w14:textId="77777777" w:rsidR="002F51CC" w:rsidRDefault="002F51CC" w:rsidP="002F51CC">
      <w:pPr>
        <w:pStyle w:val="PRANormal"/>
        <w:spacing w:after="0"/>
        <w:ind w:left="0"/>
        <w:contextualSpacing/>
        <w:rPr>
          <w:rFonts w:ascii="Oxygen" w:hAnsi="Oxygen" w:cstheme="minorHAnsi"/>
          <w:sz w:val="22"/>
          <w:szCs w:val="22"/>
          <w:lang w:val="en-CA"/>
        </w:rPr>
      </w:pPr>
    </w:p>
    <w:p w14:paraId="32C1E2F6" w14:textId="77777777" w:rsidR="002F51CC" w:rsidRDefault="002F51CC" w:rsidP="002F51CC">
      <w:pPr>
        <w:pStyle w:val="PRANormal"/>
        <w:spacing w:after="0"/>
        <w:ind w:left="0"/>
        <w:contextualSpacing/>
        <w:rPr>
          <w:rFonts w:ascii="Oxygen" w:hAnsi="Oxygen" w:cstheme="minorHAnsi"/>
          <w:sz w:val="22"/>
          <w:szCs w:val="22"/>
          <w:lang w:val="en-CA"/>
        </w:rPr>
      </w:pPr>
    </w:p>
    <w:p w14:paraId="1835B6C4" w14:textId="77777777" w:rsidR="004D423D" w:rsidRPr="00C84567" w:rsidRDefault="004D423D" w:rsidP="002F51CC">
      <w:pPr>
        <w:pStyle w:val="PRANormal"/>
        <w:spacing w:after="0"/>
        <w:ind w:left="0"/>
        <w:contextualSpacing/>
        <w:rPr>
          <w:rFonts w:ascii="Oxygen" w:hAnsi="Oxygen" w:cstheme="minorHAnsi"/>
          <w:sz w:val="22"/>
          <w:szCs w:val="22"/>
          <w:lang w:val="en-CA"/>
        </w:rPr>
      </w:pPr>
    </w:p>
    <w:p w14:paraId="6395F229" w14:textId="2D5ABA0B" w:rsidR="004363A4" w:rsidRPr="00EF79F3" w:rsidRDefault="004363A4" w:rsidP="00EF79F3">
      <w:pPr>
        <w:pStyle w:val="Heading2"/>
      </w:pPr>
      <w:r w:rsidRPr="00EF79F3">
        <w:t>TEMPLATE:  F</w:t>
      </w:r>
      <w:r w:rsidR="00EF79F3" w:rsidRPr="00EF79F3">
        <w:t>irst</w:t>
      </w:r>
      <w:r w:rsidRPr="00EF79F3">
        <w:t xml:space="preserve"> </w:t>
      </w:r>
      <w:r w:rsidR="00EF79F3" w:rsidRPr="00EF79F3">
        <w:t>reminder email</w:t>
      </w:r>
    </w:p>
    <w:p w14:paraId="0A77E823" w14:textId="77777777" w:rsidR="004363A4" w:rsidRPr="00C84567" w:rsidRDefault="004363A4" w:rsidP="002F51CC">
      <w:pPr>
        <w:pStyle w:val="PRANormal"/>
        <w:spacing w:after="0"/>
        <w:ind w:left="0"/>
        <w:contextualSpacing/>
        <w:rPr>
          <w:rFonts w:ascii="Oxygen" w:hAnsi="Oxygen" w:cstheme="minorHAnsi"/>
          <w:sz w:val="22"/>
          <w:szCs w:val="22"/>
          <w:lang w:val="en-CA"/>
        </w:rPr>
      </w:pPr>
    </w:p>
    <w:p w14:paraId="35114701" w14:textId="77777777" w:rsidR="004363A4" w:rsidRPr="00C84567" w:rsidRDefault="004363A4" w:rsidP="002F51CC">
      <w:pPr>
        <w:pStyle w:val="PRANormal"/>
        <w:spacing w:after="0"/>
        <w:ind w:left="0"/>
        <w:contextualSpacing/>
        <w:rPr>
          <w:rFonts w:ascii="Oxygen" w:hAnsi="Oxygen" w:cstheme="minorHAnsi"/>
          <w:sz w:val="22"/>
          <w:szCs w:val="22"/>
          <w:lang w:val="en-CA"/>
        </w:rPr>
      </w:pPr>
      <w:r w:rsidRPr="004363A4">
        <w:rPr>
          <w:rFonts w:ascii="Oxygen" w:hAnsi="Oxygen" w:cstheme="minorHAnsi"/>
          <w:sz w:val="22"/>
          <w:szCs w:val="22"/>
          <w:shd w:val="clear" w:color="auto" w:fill="BDD6EE" w:themeFill="accent1" w:themeFillTint="66"/>
          <w:lang w:val="en-CA"/>
        </w:rPr>
        <w:t xml:space="preserve">institution logo (Height at 70px and width cannot exceed 500px.  Provide as jpeg or </w:t>
      </w:r>
      <w:proofErr w:type="spellStart"/>
      <w:r w:rsidRPr="004363A4">
        <w:rPr>
          <w:rFonts w:ascii="Oxygen" w:hAnsi="Oxygen" w:cstheme="minorHAnsi"/>
          <w:sz w:val="22"/>
          <w:szCs w:val="22"/>
          <w:shd w:val="clear" w:color="auto" w:fill="BDD6EE" w:themeFill="accent1" w:themeFillTint="66"/>
          <w:lang w:val="en-CA"/>
        </w:rPr>
        <w:t>png</w:t>
      </w:r>
      <w:proofErr w:type="spellEnd"/>
      <w:r w:rsidRPr="004363A4">
        <w:rPr>
          <w:rFonts w:ascii="Oxygen" w:hAnsi="Oxygen" w:cstheme="minorHAnsi"/>
          <w:sz w:val="22"/>
          <w:szCs w:val="22"/>
          <w:shd w:val="clear" w:color="auto" w:fill="BDD6EE" w:themeFill="accent1" w:themeFillTint="66"/>
          <w:lang w:val="en-CA"/>
        </w:rPr>
        <w:t>)</w:t>
      </w:r>
    </w:p>
    <w:p w14:paraId="72DDC55B" w14:textId="77777777" w:rsidR="004363A4" w:rsidRPr="00C84567" w:rsidRDefault="004363A4" w:rsidP="002F51CC">
      <w:pPr>
        <w:pStyle w:val="PRANormal"/>
        <w:spacing w:after="0"/>
        <w:ind w:left="0"/>
        <w:contextualSpacing/>
        <w:rPr>
          <w:rFonts w:ascii="Oxygen" w:hAnsi="Oxygen" w:cstheme="minorHAnsi"/>
          <w:sz w:val="22"/>
          <w:szCs w:val="22"/>
          <w:lang w:val="en-CA"/>
        </w:rPr>
      </w:pPr>
    </w:p>
    <w:p w14:paraId="40E925A6" w14:textId="77777777" w:rsidR="004363A4" w:rsidRPr="00C84567" w:rsidRDefault="004363A4" w:rsidP="002F51CC">
      <w:pPr>
        <w:pStyle w:val="PRANormal"/>
        <w:spacing w:after="0"/>
        <w:ind w:left="0"/>
        <w:contextualSpacing/>
        <w:rPr>
          <w:rFonts w:ascii="Oxygen" w:hAnsi="Oxygen" w:cstheme="minorHAnsi"/>
          <w:sz w:val="22"/>
          <w:szCs w:val="22"/>
          <w:lang w:val="en-CA"/>
        </w:rPr>
      </w:pPr>
      <w:r w:rsidRPr="004363A4">
        <w:rPr>
          <w:rFonts w:ascii="Oxygen" w:hAnsi="Oxygen" w:cstheme="minorHAnsi"/>
          <w:sz w:val="22"/>
          <w:szCs w:val="22"/>
          <w:shd w:val="clear" w:color="auto" w:fill="BDD6EE" w:themeFill="accent1" w:themeFillTint="66"/>
          <w:lang w:val="en-CA"/>
        </w:rPr>
        <w:t xml:space="preserve">From:      PRA on behalf of </w:t>
      </w:r>
      <w:r w:rsidRPr="002D01DE">
        <w:rPr>
          <w:rFonts w:ascii="Oxygen" w:hAnsi="Oxygen" w:cstheme="minorHAnsi"/>
          <w:sz w:val="22"/>
          <w:szCs w:val="22"/>
          <w:lang w:val="en-CA"/>
        </w:rPr>
        <w:t>[institution name]</w:t>
      </w:r>
    </w:p>
    <w:p w14:paraId="4B56393B" w14:textId="1D53C00C" w:rsidR="004363A4" w:rsidRPr="00C84567" w:rsidRDefault="004363A4" w:rsidP="002F51CC">
      <w:pPr>
        <w:pStyle w:val="PRANormal"/>
        <w:spacing w:after="0"/>
        <w:ind w:left="0"/>
        <w:contextualSpacing/>
        <w:rPr>
          <w:rFonts w:ascii="Oxygen" w:hAnsi="Oxygen" w:cstheme="minorHAnsi"/>
          <w:sz w:val="22"/>
          <w:szCs w:val="22"/>
          <w:lang w:val="en-CA"/>
        </w:rPr>
      </w:pPr>
      <w:r w:rsidRPr="004363A4">
        <w:rPr>
          <w:rFonts w:ascii="Oxygen" w:hAnsi="Oxygen" w:cstheme="minorHAnsi"/>
          <w:sz w:val="22"/>
          <w:szCs w:val="22"/>
          <w:shd w:val="clear" w:color="auto" w:fill="BDD6EE" w:themeFill="accent1" w:themeFillTint="66"/>
          <w:lang w:val="en-CA"/>
        </w:rPr>
        <w:t>Subject:</w:t>
      </w:r>
      <w:r w:rsidRPr="00053A66">
        <w:rPr>
          <w:rFonts w:ascii="Oxygen" w:hAnsi="Oxygen" w:cstheme="minorHAnsi"/>
          <w:sz w:val="22"/>
          <w:szCs w:val="22"/>
          <w:lang w:val="en-CA"/>
        </w:rPr>
        <w:t xml:space="preserve">  REMINDER: [institution </w:t>
      </w:r>
      <w:r w:rsidRPr="002D01DE">
        <w:rPr>
          <w:rFonts w:ascii="Oxygen" w:hAnsi="Oxygen" w:cstheme="minorHAnsi"/>
          <w:sz w:val="22"/>
          <w:szCs w:val="22"/>
          <w:lang w:val="en-CA"/>
        </w:rPr>
        <w:t>name</w:t>
      </w:r>
      <w:r w:rsidRPr="00053A66">
        <w:rPr>
          <w:rFonts w:ascii="Oxygen" w:hAnsi="Oxygen" w:cstheme="minorHAnsi"/>
          <w:sz w:val="22"/>
          <w:szCs w:val="22"/>
          <w:lang w:val="en-CA"/>
        </w:rPr>
        <w:t xml:space="preserve">] wants feedback from </w:t>
      </w:r>
      <w:r w:rsidR="00B90553">
        <w:rPr>
          <w:rFonts w:ascii="Oxygen" w:hAnsi="Oxygen" w:cstheme="minorHAnsi"/>
          <w:sz w:val="22"/>
          <w:szCs w:val="22"/>
          <w:lang w:val="en-CA"/>
        </w:rPr>
        <w:t>middle</w:t>
      </w:r>
      <w:r w:rsidR="00DD744F">
        <w:rPr>
          <w:rFonts w:ascii="Oxygen" w:hAnsi="Oxygen" w:cstheme="minorHAnsi"/>
          <w:sz w:val="22"/>
          <w:szCs w:val="22"/>
          <w:lang w:val="en-CA"/>
        </w:rPr>
        <w:t xml:space="preserve"> year</w:t>
      </w:r>
      <w:r w:rsidR="00B90553">
        <w:rPr>
          <w:rFonts w:ascii="Oxygen" w:hAnsi="Oxygen" w:cstheme="minorHAnsi"/>
          <w:sz w:val="22"/>
          <w:szCs w:val="22"/>
          <w:lang w:val="en-CA"/>
        </w:rPr>
        <w:t>s</w:t>
      </w:r>
      <w:r w:rsidRPr="00053A66">
        <w:rPr>
          <w:rFonts w:ascii="Oxygen" w:hAnsi="Oxygen" w:cstheme="minorHAnsi"/>
          <w:sz w:val="22"/>
          <w:szCs w:val="22"/>
          <w:lang w:val="en-CA"/>
        </w:rPr>
        <w:t xml:space="preserve"> students</w:t>
      </w:r>
      <w:r w:rsidRPr="00C84567">
        <w:rPr>
          <w:rFonts w:ascii="Oxygen" w:hAnsi="Oxygen" w:cstheme="minorHAnsi"/>
          <w:sz w:val="22"/>
          <w:szCs w:val="22"/>
          <w:lang w:val="en-CA"/>
        </w:rPr>
        <w:t xml:space="preserve"> </w:t>
      </w:r>
    </w:p>
    <w:p w14:paraId="45DE63CD" w14:textId="77777777" w:rsidR="004363A4" w:rsidRPr="00C84567" w:rsidRDefault="004363A4" w:rsidP="002F51CC">
      <w:pPr>
        <w:pStyle w:val="PRANormal"/>
        <w:spacing w:after="0"/>
        <w:ind w:left="0"/>
        <w:contextualSpacing/>
        <w:rPr>
          <w:rFonts w:ascii="Oxygen" w:hAnsi="Oxygen" w:cstheme="minorHAnsi"/>
          <w:sz w:val="22"/>
          <w:szCs w:val="22"/>
          <w:lang w:val="en-CA"/>
        </w:rPr>
      </w:pPr>
    </w:p>
    <w:p w14:paraId="7FA7815E" w14:textId="77777777" w:rsidR="004363A4" w:rsidRPr="00C84567" w:rsidRDefault="004363A4" w:rsidP="002F51CC">
      <w:pPr>
        <w:pStyle w:val="PRANormal"/>
        <w:spacing w:after="0"/>
        <w:ind w:left="0"/>
        <w:contextualSpacing/>
        <w:rPr>
          <w:rFonts w:ascii="Oxygen" w:hAnsi="Oxygen" w:cstheme="minorHAnsi"/>
          <w:sz w:val="22"/>
          <w:szCs w:val="22"/>
          <w:lang w:val="en-CA"/>
        </w:rPr>
      </w:pPr>
      <w:r w:rsidRPr="004363A4">
        <w:rPr>
          <w:rFonts w:ascii="Oxygen" w:hAnsi="Oxygen" w:cstheme="minorHAnsi"/>
          <w:sz w:val="22"/>
          <w:szCs w:val="22"/>
          <w:shd w:val="clear" w:color="auto" w:fill="BDD6EE" w:themeFill="accent1" w:themeFillTint="66"/>
          <w:lang w:val="en-CA"/>
        </w:rPr>
        <w:t>Dear &lt;Student First Name&gt;:</w:t>
      </w:r>
    </w:p>
    <w:p w14:paraId="581AE171" w14:textId="128D3F77" w:rsidR="004363A4" w:rsidRPr="00C84567" w:rsidRDefault="004363A4" w:rsidP="002F51CC">
      <w:pPr>
        <w:pStyle w:val="PRANormal"/>
        <w:spacing w:after="0"/>
        <w:ind w:left="0"/>
        <w:contextualSpacing/>
        <w:rPr>
          <w:rFonts w:ascii="Oxygen" w:hAnsi="Oxygen" w:cstheme="minorHAnsi"/>
          <w:sz w:val="22"/>
          <w:szCs w:val="22"/>
          <w:lang w:val="en-CA"/>
        </w:rPr>
      </w:pPr>
      <w:r w:rsidRPr="00C84567">
        <w:rPr>
          <w:rFonts w:ascii="Oxygen" w:hAnsi="Oxygen" w:cstheme="minorHAnsi"/>
          <w:sz w:val="22"/>
          <w:szCs w:val="22"/>
          <w:lang w:val="en-CA"/>
        </w:rPr>
        <w:t xml:space="preserve">Remember receiving an email about the </w:t>
      </w:r>
      <w:r w:rsidRPr="00C84567">
        <w:rPr>
          <w:rFonts w:ascii="Oxygen" w:hAnsi="Oxygen" w:cstheme="minorHAnsi"/>
          <w:i/>
          <w:sz w:val="22"/>
          <w:szCs w:val="22"/>
          <w:lang w:val="en-CA"/>
        </w:rPr>
        <w:t>CUSC-CCREU 202</w:t>
      </w:r>
      <w:r w:rsidR="00E005F8">
        <w:rPr>
          <w:rFonts w:ascii="Oxygen" w:hAnsi="Oxygen" w:cstheme="minorHAnsi"/>
          <w:i/>
          <w:sz w:val="22"/>
          <w:szCs w:val="22"/>
          <w:lang w:val="en-CA"/>
        </w:rPr>
        <w:t>6</w:t>
      </w:r>
      <w:r w:rsidRPr="00C84567">
        <w:rPr>
          <w:rFonts w:ascii="Oxygen" w:hAnsi="Oxygen" w:cstheme="minorHAnsi"/>
          <w:i/>
          <w:sz w:val="22"/>
          <w:szCs w:val="22"/>
          <w:lang w:val="en-CA"/>
        </w:rPr>
        <w:t xml:space="preserve"> Survey of </w:t>
      </w:r>
      <w:r w:rsidR="00E005F8">
        <w:rPr>
          <w:rFonts w:ascii="Oxygen" w:hAnsi="Oxygen" w:cstheme="minorHAnsi"/>
          <w:i/>
          <w:sz w:val="22"/>
          <w:szCs w:val="22"/>
          <w:lang w:val="en-CA"/>
        </w:rPr>
        <w:t>Middle</w:t>
      </w:r>
      <w:r w:rsidR="00DD744F">
        <w:rPr>
          <w:rFonts w:ascii="Oxygen" w:hAnsi="Oxygen" w:cstheme="minorHAnsi"/>
          <w:i/>
          <w:sz w:val="22"/>
          <w:szCs w:val="22"/>
          <w:lang w:val="en-CA"/>
        </w:rPr>
        <w:t xml:space="preserve"> Year</w:t>
      </w:r>
      <w:r w:rsidR="00E005F8">
        <w:rPr>
          <w:rFonts w:ascii="Oxygen" w:hAnsi="Oxygen" w:cstheme="minorHAnsi"/>
          <w:i/>
          <w:sz w:val="22"/>
          <w:szCs w:val="22"/>
          <w:lang w:val="en-CA"/>
        </w:rPr>
        <w:t>s</w:t>
      </w:r>
      <w:r w:rsidRPr="00C84567">
        <w:rPr>
          <w:rFonts w:ascii="Oxygen" w:hAnsi="Oxygen" w:cstheme="minorHAnsi"/>
          <w:i/>
          <w:sz w:val="22"/>
          <w:szCs w:val="22"/>
          <w:lang w:val="en-CA"/>
        </w:rPr>
        <w:t xml:space="preserve"> Students</w:t>
      </w:r>
      <w:r>
        <w:rPr>
          <w:rFonts w:ascii="Oxygen" w:hAnsi="Oxygen" w:cstheme="minorHAnsi"/>
          <w:i/>
          <w:sz w:val="22"/>
          <w:szCs w:val="22"/>
          <w:lang w:val="en-CA"/>
        </w:rPr>
        <w:t>?</w:t>
      </w:r>
      <w:r w:rsidRPr="00C84567">
        <w:rPr>
          <w:rFonts w:ascii="Oxygen" w:hAnsi="Oxygen" w:cstheme="minorHAnsi"/>
          <w:sz w:val="22"/>
          <w:szCs w:val="22"/>
          <w:lang w:val="en-CA"/>
        </w:rPr>
        <w:t xml:space="preserve">  Your input is very important to us, and we noticed that you have not yet completed the survey.</w:t>
      </w:r>
    </w:p>
    <w:p w14:paraId="1A479447" w14:textId="77777777" w:rsidR="004363A4" w:rsidRPr="00C84567" w:rsidRDefault="004363A4" w:rsidP="002F51CC">
      <w:pPr>
        <w:pStyle w:val="PRANormal"/>
        <w:spacing w:after="0"/>
        <w:ind w:left="0"/>
        <w:contextualSpacing/>
        <w:rPr>
          <w:rFonts w:ascii="Oxygen" w:hAnsi="Oxygen" w:cstheme="minorHAnsi"/>
          <w:sz w:val="22"/>
          <w:szCs w:val="22"/>
          <w:lang w:val="en-CA"/>
        </w:rPr>
      </w:pPr>
    </w:p>
    <w:p w14:paraId="471034AB" w14:textId="77777777" w:rsidR="004363A4" w:rsidRPr="00C84567" w:rsidRDefault="004363A4" w:rsidP="002F51CC">
      <w:pPr>
        <w:pStyle w:val="PRANormal"/>
        <w:spacing w:after="0"/>
        <w:ind w:left="0"/>
        <w:contextualSpacing/>
        <w:rPr>
          <w:rFonts w:ascii="Oxygen" w:hAnsi="Oxygen" w:cstheme="minorHAnsi"/>
          <w:sz w:val="22"/>
          <w:szCs w:val="22"/>
          <w:lang w:val="en-CA"/>
        </w:rPr>
      </w:pPr>
      <w:r w:rsidRPr="00C84567">
        <w:rPr>
          <w:rFonts w:ascii="Oxygen" w:hAnsi="Oxygen" w:cstheme="minorHAnsi"/>
          <w:sz w:val="22"/>
          <w:szCs w:val="22"/>
          <w:lang w:val="en-CA"/>
        </w:rPr>
        <w:t xml:space="preserve">You can take time now or in the next few days to complete the questionnaire.  Your responses are very important in helping us learn more about students and how we can help them achieve success.  </w:t>
      </w:r>
      <w:r w:rsidRPr="00C84567">
        <w:rPr>
          <w:rFonts w:ascii="Oxygen" w:hAnsi="Oxygen" w:cstheme="minorHAnsi"/>
          <w:b/>
          <w:bCs/>
          <w:sz w:val="22"/>
          <w:szCs w:val="22"/>
          <w:lang w:val="en-CA"/>
        </w:rPr>
        <w:t xml:space="preserve">Remember, by completing this questionnaire, you will automatically be entered into a draw to win </w:t>
      </w:r>
      <w:r w:rsidRPr="00C84567">
        <w:rPr>
          <w:rFonts w:ascii="Oxygen" w:hAnsi="Oxygen" w:cstheme="minorHAnsi"/>
          <w:b/>
          <w:sz w:val="22"/>
          <w:szCs w:val="22"/>
          <w:lang w:val="en-CA"/>
        </w:rPr>
        <w:t>[insert incentive]</w:t>
      </w:r>
      <w:r w:rsidRPr="00C84567">
        <w:rPr>
          <w:rFonts w:ascii="Oxygen" w:hAnsi="Oxygen" w:cstheme="minorHAnsi"/>
          <w:b/>
          <w:bCs/>
          <w:sz w:val="22"/>
          <w:szCs w:val="22"/>
          <w:lang w:val="en-CA"/>
        </w:rPr>
        <w:t>.</w:t>
      </w:r>
    </w:p>
    <w:p w14:paraId="53C16BE5" w14:textId="77777777" w:rsidR="004363A4" w:rsidRPr="00C84567" w:rsidRDefault="004363A4" w:rsidP="002F51CC">
      <w:pPr>
        <w:pStyle w:val="PRANormal"/>
        <w:spacing w:after="0"/>
        <w:ind w:left="0"/>
        <w:contextualSpacing/>
        <w:rPr>
          <w:rFonts w:ascii="Oxygen" w:hAnsi="Oxygen" w:cstheme="minorHAnsi"/>
          <w:sz w:val="22"/>
          <w:szCs w:val="22"/>
          <w:lang w:val="en-CA"/>
        </w:rPr>
      </w:pPr>
    </w:p>
    <w:p w14:paraId="3E551FFC" w14:textId="77777777" w:rsidR="004363A4" w:rsidRPr="00C84567" w:rsidRDefault="004363A4" w:rsidP="002F51CC">
      <w:pPr>
        <w:pStyle w:val="PRANormal"/>
        <w:spacing w:after="0"/>
        <w:ind w:left="0"/>
        <w:contextualSpacing/>
        <w:rPr>
          <w:rFonts w:ascii="Oxygen" w:hAnsi="Oxygen" w:cstheme="minorHAnsi"/>
          <w:sz w:val="22"/>
          <w:szCs w:val="22"/>
          <w:shd w:val="clear" w:color="auto" w:fill="DEEAF6" w:themeFill="accent1" w:themeFillTint="33"/>
          <w:lang w:val="en-CA"/>
        </w:rPr>
      </w:pPr>
      <w:r w:rsidRPr="004363A4">
        <w:rPr>
          <w:rFonts w:ascii="Oxygen" w:hAnsi="Oxygen" w:cstheme="minorHAnsi"/>
          <w:sz w:val="22"/>
          <w:szCs w:val="22"/>
          <w:shd w:val="clear" w:color="auto" w:fill="BDD6EE" w:themeFill="accent1" w:themeFillTint="66"/>
          <w:lang w:val="en-CA"/>
        </w:rPr>
        <w:t>To complete the survey, click on the link below or copy and paste the link into your browser.  If you are asked for your survey access code, it will be the last 8 characters of the link.  The survey link below is unique to you and can only be used once.</w:t>
      </w:r>
    </w:p>
    <w:p w14:paraId="62B8E0AF" w14:textId="77777777" w:rsidR="004363A4" w:rsidRPr="00C84567" w:rsidRDefault="004363A4" w:rsidP="002F51CC">
      <w:pPr>
        <w:pStyle w:val="PRANormal"/>
        <w:spacing w:after="0"/>
        <w:ind w:left="0"/>
        <w:contextualSpacing/>
        <w:rPr>
          <w:rFonts w:ascii="Oxygen" w:hAnsi="Oxygen" w:cstheme="minorHAnsi"/>
          <w:sz w:val="22"/>
          <w:szCs w:val="22"/>
          <w:lang w:val="en-CA"/>
        </w:rPr>
      </w:pPr>
    </w:p>
    <w:p w14:paraId="6990871E" w14:textId="77777777" w:rsidR="004363A4" w:rsidRPr="00C84567" w:rsidRDefault="004363A4" w:rsidP="002F51CC">
      <w:pPr>
        <w:pStyle w:val="PRANormal"/>
        <w:spacing w:after="0"/>
        <w:ind w:left="0"/>
        <w:contextualSpacing/>
        <w:jc w:val="center"/>
        <w:rPr>
          <w:rFonts w:ascii="Oxygen" w:hAnsi="Oxygen" w:cstheme="minorHAnsi"/>
          <w:sz w:val="22"/>
          <w:szCs w:val="22"/>
          <w:lang w:val="en-CA"/>
        </w:rPr>
      </w:pPr>
      <w:r w:rsidRPr="004363A4">
        <w:rPr>
          <w:rFonts w:ascii="Oxygen" w:hAnsi="Oxygen" w:cstheme="minorHAnsi"/>
          <w:sz w:val="22"/>
          <w:szCs w:val="22"/>
          <w:shd w:val="clear" w:color="auto" w:fill="BDD6EE" w:themeFill="accent1" w:themeFillTint="66"/>
          <w:lang w:val="en-CA"/>
        </w:rPr>
        <w:t>[CLICK HERE]</w:t>
      </w:r>
    </w:p>
    <w:p w14:paraId="689C792A" w14:textId="77777777" w:rsidR="004363A4" w:rsidRPr="00C84567" w:rsidRDefault="004363A4" w:rsidP="002F51CC">
      <w:pPr>
        <w:pStyle w:val="PRANormal"/>
        <w:spacing w:after="0"/>
        <w:ind w:left="0"/>
        <w:contextualSpacing/>
        <w:jc w:val="center"/>
        <w:rPr>
          <w:rFonts w:ascii="Oxygen" w:hAnsi="Oxygen" w:cstheme="minorHAnsi"/>
          <w:sz w:val="22"/>
          <w:szCs w:val="22"/>
          <w:lang w:val="en-CA"/>
        </w:rPr>
      </w:pPr>
      <w:r w:rsidRPr="004363A4">
        <w:rPr>
          <w:rFonts w:ascii="Oxygen" w:hAnsi="Oxygen" w:cstheme="minorHAnsi"/>
          <w:sz w:val="22"/>
          <w:szCs w:val="22"/>
          <w:shd w:val="clear" w:color="auto" w:fill="BDD6EE" w:themeFill="accent1" w:themeFillTint="66"/>
          <w:lang w:val="en-CA"/>
        </w:rPr>
        <w:t>[survey link]</w:t>
      </w:r>
    </w:p>
    <w:p w14:paraId="55E13658" w14:textId="77777777" w:rsidR="004363A4" w:rsidRPr="00C84567" w:rsidRDefault="004363A4" w:rsidP="002F51CC">
      <w:pPr>
        <w:pStyle w:val="PRANormal"/>
        <w:spacing w:after="0"/>
        <w:ind w:left="0"/>
        <w:contextualSpacing/>
        <w:rPr>
          <w:rFonts w:ascii="Oxygen" w:hAnsi="Oxygen" w:cstheme="minorHAnsi"/>
          <w:sz w:val="22"/>
          <w:szCs w:val="22"/>
          <w:lang w:val="en-CA"/>
        </w:rPr>
      </w:pPr>
    </w:p>
    <w:p w14:paraId="3BEEB200" w14:textId="5A32CD68" w:rsidR="004363A4" w:rsidRPr="00C84567" w:rsidRDefault="004363A4" w:rsidP="002F51CC">
      <w:pPr>
        <w:contextualSpacing/>
        <w:rPr>
          <w:u w:val="single"/>
          <w:lang w:val="en-CA"/>
        </w:rPr>
      </w:pPr>
      <w:r w:rsidRPr="004363A4">
        <w:rPr>
          <w:shd w:val="clear" w:color="auto" w:fill="BDD6EE" w:themeFill="accent1" w:themeFillTint="66"/>
          <w:lang w:val="en-CA"/>
        </w:rPr>
        <w:t xml:space="preserve">If you are having any problems, please contact Nicholas Borodenko of PRA at </w:t>
      </w:r>
      <w:hyperlink r:id="rId11" w:history="1">
        <w:r w:rsidRPr="004363A4">
          <w:rPr>
            <w:rStyle w:val="Hyperlink"/>
            <w:color w:val="000000" w:themeColor="text1"/>
            <w:shd w:val="clear" w:color="auto" w:fill="BDD6EE" w:themeFill="accent1" w:themeFillTint="66"/>
            <w:lang w:val="en-CA"/>
          </w:rPr>
          <w:t>cusc@pra.ca</w:t>
        </w:r>
      </w:hyperlink>
      <w:r w:rsidRPr="00C84567">
        <w:rPr>
          <w:shd w:val="clear" w:color="auto" w:fill="DEEAF6" w:themeFill="accent1" w:themeFillTint="33"/>
          <w:lang w:val="en-CA"/>
        </w:rPr>
        <w:t>.</w:t>
      </w:r>
    </w:p>
    <w:p w14:paraId="4F2F7048" w14:textId="77777777" w:rsidR="004363A4" w:rsidRPr="00C84567" w:rsidRDefault="004363A4" w:rsidP="002F51CC">
      <w:pPr>
        <w:pStyle w:val="PRANormal"/>
        <w:spacing w:after="0"/>
        <w:ind w:left="0"/>
        <w:contextualSpacing/>
        <w:rPr>
          <w:rFonts w:ascii="Oxygen" w:hAnsi="Oxygen" w:cstheme="minorHAnsi"/>
          <w:sz w:val="22"/>
          <w:szCs w:val="22"/>
          <w:lang w:val="en-CA"/>
        </w:rPr>
      </w:pPr>
    </w:p>
    <w:p w14:paraId="69F36287" w14:textId="77777777" w:rsidR="004363A4" w:rsidRPr="00C84567" w:rsidRDefault="004363A4" w:rsidP="002F51CC">
      <w:pPr>
        <w:pStyle w:val="PRANormal"/>
        <w:spacing w:after="0"/>
        <w:ind w:left="0"/>
        <w:contextualSpacing/>
        <w:rPr>
          <w:rFonts w:ascii="Oxygen" w:hAnsi="Oxygen" w:cstheme="minorHAnsi"/>
          <w:sz w:val="22"/>
          <w:szCs w:val="22"/>
          <w:lang w:val="en-CA"/>
        </w:rPr>
      </w:pPr>
      <w:r w:rsidRPr="00C84567">
        <w:rPr>
          <w:rFonts w:ascii="Oxygen" w:hAnsi="Oxygen" w:cstheme="minorHAnsi"/>
          <w:sz w:val="22"/>
          <w:szCs w:val="22"/>
          <w:lang w:val="en-CA"/>
        </w:rPr>
        <w:t>Thank you for your help,</w:t>
      </w:r>
    </w:p>
    <w:p w14:paraId="3917D638" w14:textId="77777777" w:rsidR="004363A4" w:rsidRPr="00C84567" w:rsidRDefault="004363A4" w:rsidP="002F51CC">
      <w:pPr>
        <w:pStyle w:val="PRANormal"/>
        <w:spacing w:after="0"/>
        <w:ind w:left="0"/>
        <w:contextualSpacing/>
        <w:rPr>
          <w:rFonts w:ascii="Oxygen" w:hAnsi="Oxygen" w:cstheme="minorHAnsi"/>
          <w:sz w:val="22"/>
          <w:szCs w:val="22"/>
          <w:lang w:val="en-CA"/>
        </w:rPr>
      </w:pPr>
    </w:p>
    <w:p w14:paraId="628201E0" w14:textId="77777777" w:rsidR="004363A4" w:rsidRPr="00C84567" w:rsidRDefault="004363A4" w:rsidP="002F51CC">
      <w:pPr>
        <w:pStyle w:val="PRANormal"/>
        <w:spacing w:after="0"/>
        <w:ind w:left="0"/>
        <w:contextualSpacing/>
        <w:rPr>
          <w:rFonts w:ascii="Oxygen" w:hAnsi="Oxygen" w:cstheme="minorHAnsi"/>
          <w:sz w:val="22"/>
          <w:szCs w:val="22"/>
          <w:lang w:val="en-CA"/>
        </w:rPr>
      </w:pPr>
      <w:r w:rsidRPr="00C3410F">
        <w:rPr>
          <w:rFonts w:ascii="Oxygen" w:hAnsi="Oxygen" w:cstheme="minorHAnsi"/>
          <w:sz w:val="22"/>
          <w:szCs w:val="22"/>
          <w:lang w:val="en-CA"/>
        </w:rPr>
        <w:t>[institution representative name]</w:t>
      </w:r>
    </w:p>
    <w:p w14:paraId="308EDEEB" w14:textId="77777777" w:rsidR="004363A4" w:rsidRPr="00C84567" w:rsidRDefault="004363A4" w:rsidP="002F51CC">
      <w:pPr>
        <w:autoSpaceDE w:val="0"/>
        <w:autoSpaceDN w:val="0"/>
        <w:adjustRightInd w:val="0"/>
        <w:contextualSpacing/>
        <w:rPr>
          <w:shd w:val="clear" w:color="auto" w:fill="DEEAF6" w:themeFill="accent1" w:themeFillTint="33"/>
          <w:lang w:val="en-CA"/>
        </w:rPr>
      </w:pPr>
      <w:r w:rsidRPr="00C3410F">
        <w:rPr>
          <w:lang w:val="en-CA"/>
        </w:rPr>
        <w:t>[title]</w:t>
      </w:r>
    </w:p>
    <w:p w14:paraId="740AB077" w14:textId="77777777" w:rsidR="004363A4" w:rsidRPr="00C84567" w:rsidRDefault="004363A4" w:rsidP="002F51CC">
      <w:pPr>
        <w:pStyle w:val="PRANormal"/>
        <w:spacing w:after="0"/>
        <w:ind w:left="0"/>
        <w:contextualSpacing/>
        <w:rPr>
          <w:rFonts w:ascii="Oxygen" w:hAnsi="Oxygen" w:cstheme="minorHAnsi"/>
          <w:sz w:val="22"/>
          <w:szCs w:val="22"/>
          <w:lang w:val="en-CA"/>
        </w:rPr>
      </w:pPr>
      <w:r w:rsidRPr="00C3410F">
        <w:rPr>
          <w:rFonts w:ascii="Oxygen" w:hAnsi="Oxygen" w:cstheme="minorHAnsi"/>
          <w:sz w:val="22"/>
          <w:szCs w:val="22"/>
          <w:lang w:val="en-CA"/>
        </w:rPr>
        <w:t>[institution name]</w:t>
      </w:r>
    </w:p>
    <w:p w14:paraId="5920AFED" w14:textId="77777777" w:rsidR="004363A4" w:rsidRPr="00C84567" w:rsidRDefault="004363A4" w:rsidP="002F51CC">
      <w:pPr>
        <w:pStyle w:val="PRANormal"/>
        <w:spacing w:after="0"/>
        <w:ind w:left="0"/>
        <w:contextualSpacing/>
        <w:rPr>
          <w:rFonts w:ascii="Oxygen" w:hAnsi="Oxygen" w:cstheme="minorHAnsi"/>
          <w:sz w:val="22"/>
          <w:szCs w:val="22"/>
          <w:lang w:val="en-CA"/>
        </w:rPr>
      </w:pPr>
    </w:p>
    <w:p w14:paraId="560A0A1D" w14:textId="77777777" w:rsidR="004363A4" w:rsidRPr="00C84567" w:rsidRDefault="004363A4" w:rsidP="002F51CC">
      <w:pPr>
        <w:autoSpaceDE w:val="0"/>
        <w:autoSpaceDN w:val="0"/>
        <w:adjustRightInd w:val="0"/>
        <w:contextualSpacing/>
      </w:pPr>
      <w:r w:rsidRPr="004363A4">
        <w:rPr>
          <w:shd w:val="clear" w:color="auto" w:fill="BDD6EE" w:themeFill="accent1" w:themeFillTint="66"/>
          <w:lang w:val="en-CA"/>
        </w:rPr>
        <w:t>Use this link to prevent future mailings to this email address regarding this survey: [Unsubscribe link]</w:t>
      </w:r>
    </w:p>
    <w:p w14:paraId="7293B46A" w14:textId="77777777" w:rsidR="004363A4" w:rsidRPr="00C84567" w:rsidRDefault="004363A4" w:rsidP="002F51CC">
      <w:pPr>
        <w:contextualSpacing/>
      </w:pPr>
    </w:p>
    <w:p w14:paraId="13C34B64" w14:textId="77777777" w:rsidR="002F51CC" w:rsidRDefault="002F51CC" w:rsidP="002F51CC">
      <w:pPr>
        <w:contextualSpacing/>
      </w:pPr>
    </w:p>
    <w:p w14:paraId="1717C505" w14:textId="77777777" w:rsidR="004D423D" w:rsidRPr="00C84567" w:rsidRDefault="004D423D" w:rsidP="002F51CC">
      <w:pPr>
        <w:contextualSpacing/>
      </w:pPr>
    </w:p>
    <w:p w14:paraId="6A71615B" w14:textId="1837A865" w:rsidR="004363A4" w:rsidRPr="00C84567" w:rsidRDefault="004363A4" w:rsidP="004363A4">
      <w:pPr>
        <w:pStyle w:val="Heading2"/>
        <w:rPr>
          <w:lang w:val="en-CA"/>
        </w:rPr>
      </w:pPr>
      <w:r w:rsidRPr="00C84567">
        <w:rPr>
          <w:lang w:val="en-CA"/>
        </w:rPr>
        <w:t xml:space="preserve">TEMPLATE: </w:t>
      </w:r>
      <w:r w:rsidR="00B90553">
        <w:rPr>
          <w:lang w:val="en-CA"/>
        </w:rPr>
        <w:t xml:space="preserve"> </w:t>
      </w:r>
      <w:r w:rsidRPr="00C84567">
        <w:rPr>
          <w:lang w:val="en-CA"/>
        </w:rPr>
        <w:t>F</w:t>
      </w:r>
      <w:r w:rsidR="00EF79F3">
        <w:rPr>
          <w:lang w:val="en-CA"/>
        </w:rPr>
        <w:t>inal reminder email</w:t>
      </w:r>
    </w:p>
    <w:p w14:paraId="1AB0E030" w14:textId="77777777" w:rsidR="004363A4" w:rsidRPr="00C84567" w:rsidRDefault="004363A4" w:rsidP="002F51CC">
      <w:pPr>
        <w:pStyle w:val="PRANormal"/>
        <w:spacing w:after="0"/>
        <w:ind w:left="0"/>
        <w:contextualSpacing/>
        <w:rPr>
          <w:rFonts w:ascii="Oxygen" w:hAnsi="Oxygen" w:cstheme="minorHAnsi"/>
          <w:sz w:val="22"/>
          <w:szCs w:val="22"/>
          <w:lang w:val="en-CA"/>
        </w:rPr>
      </w:pPr>
    </w:p>
    <w:p w14:paraId="0E955C25" w14:textId="77777777" w:rsidR="004363A4" w:rsidRPr="00C84567" w:rsidRDefault="004363A4" w:rsidP="002F51CC">
      <w:pPr>
        <w:pStyle w:val="PRANormal"/>
        <w:spacing w:after="0"/>
        <w:ind w:left="0"/>
        <w:contextualSpacing/>
        <w:rPr>
          <w:rFonts w:ascii="Oxygen" w:hAnsi="Oxygen" w:cstheme="minorHAnsi"/>
          <w:sz w:val="22"/>
          <w:szCs w:val="22"/>
          <w:lang w:val="en-CA"/>
        </w:rPr>
      </w:pPr>
      <w:r w:rsidRPr="004363A4">
        <w:rPr>
          <w:rFonts w:ascii="Oxygen" w:hAnsi="Oxygen" w:cstheme="minorHAnsi"/>
          <w:sz w:val="22"/>
          <w:szCs w:val="22"/>
          <w:shd w:val="clear" w:color="auto" w:fill="BDD6EE" w:themeFill="accent1" w:themeFillTint="66"/>
          <w:lang w:val="en-CA"/>
        </w:rPr>
        <w:t xml:space="preserve">institution logo (Height at 70px and width cannot exceed 500px.  Provide as jpeg or </w:t>
      </w:r>
      <w:proofErr w:type="spellStart"/>
      <w:r w:rsidRPr="004363A4">
        <w:rPr>
          <w:rFonts w:ascii="Oxygen" w:hAnsi="Oxygen" w:cstheme="minorHAnsi"/>
          <w:sz w:val="22"/>
          <w:szCs w:val="22"/>
          <w:shd w:val="clear" w:color="auto" w:fill="BDD6EE" w:themeFill="accent1" w:themeFillTint="66"/>
          <w:lang w:val="en-CA"/>
        </w:rPr>
        <w:t>png</w:t>
      </w:r>
      <w:proofErr w:type="spellEnd"/>
      <w:r w:rsidRPr="004363A4">
        <w:rPr>
          <w:rFonts w:ascii="Oxygen" w:hAnsi="Oxygen" w:cstheme="minorHAnsi"/>
          <w:sz w:val="22"/>
          <w:szCs w:val="22"/>
          <w:shd w:val="clear" w:color="auto" w:fill="BDD6EE" w:themeFill="accent1" w:themeFillTint="66"/>
          <w:lang w:val="en-CA"/>
        </w:rPr>
        <w:t>)</w:t>
      </w:r>
    </w:p>
    <w:p w14:paraId="12FCAE97" w14:textId="77777777" w:rsidR="004363A4" w:rsidRPr="00C84567" w:rsidRDefault="004363A4" w:rsidP="002F51CC">
      <w:pPr>
        <w:pStyle w:val="PRANormal"/>
        <w:spacing w:after="0"/>
        <w:ind w:left="0"/>
        <w:contextualSpacing/>
        <w:rPr>
          <w:rFonts w:ascii="Oxygen" w:hAnsi="Oxygen" w:cstheme="minorHAnsi"/>
          <w:sz w:val="22"/>
          <w:szCs w:val="22"/>
          <w:lang w:val="en-CA"/>
        </w:rPr>
      </w:pPr>
    </w:p>
    <w:p w14:paraId="02C2A4B6" w14:textId="77777777" w:rsidR="004363A4" w:rsidRPr="00C84567" w:rsidRDefault="004363A4" w:rsidP="002F51CC">
      <w:pPr>
        <w:pStyle w:val="PRANormal"/>
        <w:spacing w:after="0"/>
        <w:ind w:left="0"/>
        <w:contextualSpacing/>
        <w:rPr>
          <w:rFonts w:ascii="Oxygen" w:hAnsi="Oxygen" w:cstheme="minorHAnsi"/>
          <w:sz w:val="22"/>
          <w:szCs w:val="22"/>
          <w:lang w:val="en-CA"/>
        </w:rPr>
      </w:pPr>
      <w:r w:rsidRPr="004363A4">
        <w:rPr>
          <w:rFonts w:ascii="Oxygen" w:hAnsi="Oxygen" w:cstheme="minorHAnsi"/>
          <w:sz w:val="22"/>
          <w:szCs w:val="22"/>
          <w:shd w:val="clear" w:color="auto" w:fill="BDD6EE" w:themeFill="accent1" w:themeFillTint="66"/>
          <w:lang w:val="en-CA"/>
        </w:rPr>
        <w:t>From:      PRA on behalf of</w:t>
      </w:r>
      <w:r w:rsidRPr="00C84567">
        <w:rPr>
          <w:rFonts w:ascii="Oxygen" w:hAnsi="Oxygen" w:cstheme="minorHAnsi"/>
          <w:sz w:val="22"/>
          <w:szCs w:val="22"/>
          <w:shd w:val="clear" w:color="auto" w:fill="DEEAF6" w:themeFill="accent1" w:themeFillTint="33"/>
          <w:lang w:val="en-CA"/>
        </w:rPr>
        <w:t xml:space="preserve"> </w:t>
      </w:r>
      <w:r w:rsidRPr="002D01DE">
        <w:rPr>
          <w:rFonts w:ascii="Oxygen" w:hAnsi="Oxygen" w:cstheme="minorHAnsi"/>
          <w:sz w:val="22"/>
          <w:szCs w:val="22"/>
          <w:lang w:val="en-CA"/>
        </w:rPr>
        <w:t>[institution name]</w:t>
      </w:r>
    </w:p>
    <w:p w14:paraId="00358308" w14:textId="70BCDB58" w:rsidR="004363A4" w:rsidRPr="00C84567" w:rsidRDefault="004363A4" w:rsidP="002F51CC">
      <w:pPr>
        <w:pStyle w:val="PRANormal"/>
        <w:spacing w:after="0"/>
        <w:ind w:left="0"/>
        <w:contextualSpacing/>
        <w:rPr>
          <w:rFonts w:ascii="Oxygen" w:hAnsi="Oxygen" w:cstheme="minorHAnsi"/>
          <w:sz w:val="22"/>
          <w:szCs w:val="22"/>
          <w:lang w:val="en-CA"/>
        </w:rPr>
      </w:pPr>
      <w:r w:rsidRPr="004363A4">
        <w:rPr>
          <w:rFonts w:ascii="Oxygen" w:hAnsi="Oxygen" w:cstheme="minorHAnsi"/>
          <w:sz w:val="22"/>
          <w:szCs w:val="22"/>
          <w:shd w:val="clear" w:color="auto" w:fill="BDD6EE" w:themeFill="accent1" w:themeFillTint="66"/>
          <w:lang w:val="en-CA"/>
        </w:rPr>
        <w:t>Subject:</w:t>
      </w:r>
      <w:r w:rsidRPr="00053A66">
        <w:rPr>
          <w:rFonts w:ascii="Oxygen" w:hAnsi="Oxygen" w:cstheme="minorHAnsi"/>
          <w:sz w:val="22"/>
          <w:szCs w:val="22"/>
          <w:lang w:val="en-CA"/>
        </w:rPr>
        <w:t xml:space="preserve">  LAST CHANCE: [institution </w:t>
      </w:r>
      <w:r w:rsidRPr="002D01DE">
        <w:rPr>
          <w:rFonts w:ascii="Oxygen" w:hAnsi="Oxygen" w:cstheme="minorHAnsi"/>
          <w:sz w:val="22"/>
          <w:szCs w:val="22"/>
          <w:lang w:val="en-CA"/>
        </w:rPr>
        <w:t>name</w:t>
      </w:r>
      <w:r w:rsidRPr="00053A66">
        <w:rPr>
          <w:rFonts w:ascii="Oxygen" w:hAnsi="Oxygen" w:cstheme="minorHAnsi"/>
          <w:sz w:val="22"/>
          <w:szCs w:val="22"/>
          <w:lang w:val="en-CA"/>
        </w:rPr>
        <w:t xml:space="preserve">] wants feedback from </w:t>
      </w:r>
      <w:r w:rsidR="00B90553">
        <w:rPr>
          <w:rFonts w:ascii="Oxygen" w:hAnsi="Oxygen" w:cstheme="minorHAnsi"/>
          <w:sz w:val="22"/>
          <w:szCs w:val="22"/>
          <w:lang w:val="en-CA"/>
        </w:rPr>
        <w:t>middle</w:t>
      </w:r>
      <w:r w:rsidR="00DD744F">
        <w:rPr>
          <w:rFonts w:ascii="Oxygen" w:hAnsi="Oxygen" w:cstheme="minorHAnsi"/>
          <w:sz w:val="22"/>
          <w:szCs w:val="22"/>
          <w:lang w:val="en-CA"/>
        </w:rPr>
        <w:t xml:space="preserve"> year</w:t>
      </w:r>
      <w:r w:rsidR="00B90553">
        <w:rPr>
          <w:rFonts w:ascii="Oxygen" w:hAnsi="Oxygen" w:cstheme="minorHAnsi"/>
          <w:sz w:val="22"/>
          <w:szCs w:val="22"/>
          <w:lang w:val="en-CA"/>
        </w:rPr>
        <w:t>s</w:t>
      </w:r>
      <w:r w:rsidRPr="00053A66">
        <w:rPr>
          <w:rFonts w:ascii="Oxygen" w:hAnsi="Oxygen" w:cstheme="minorHAnsi"/>
          <w:sz w:val="22"/>
          <w:szCs w:val="22"/>
          <w:lang w:val="en-CA"/>
        </w:rPr>
        <w:t xml:space="preserve"> students</w:t>
      </w:r>
    </w:p>
    <w:p w14:paraId="1FF08421" w14:textId="77777777" w:rsidR="004363A4" w:rsidRPr="00C84567" w:rsidRDefault="004363A4" w:rsidP="002F51CC">
      <w:pPr>
        <w:pStyle w:val="PRANormal"/>
        <w:spacing w:after="0"/>
        <w:ind w:left="0"/>
        <w:contextualSpacing/>
        <w:rPr>
          <w:rFonts w:ascii="Oxygen" w:hAnsi="Oxygen" w:cstheme="minorHAnsi"/>
          <w:sz w:val="22"/>
          <w:szCs w:val="22"/>
          <w:lang w:val="en-CA"/>
        </w:rPr>
      </w:pPr>
    </w:p>
    <w:p w14:paraId="6909B5A1" w14:textId="77777777" w:rsidR="004363A4" w:rsidRPr="00C84567" w:rsidRDefault="004363A4" w:rsidP="002F51CC">
      <w:pPr>
        <w:pStyle w:val="PRANormal"/>
        <w:spacing w:after="0"/>
        <w:ind w:left="0"/>
        <w:contextualSpacing/>
        <w:rPr>
          <w:rFonts w:ascii="Oxygen" w:hAnsi="Oxygen" w:cstheme="minorHAnsi"/>
          <w:sz w:val="22"/>
          <w:szCs w:val="22"/>
          <w:lang w:val="en-CA"/>
        </w:rPr>
      </w:pPr>
      <w:r w:rsidRPr="004363A4">
        <w:rPr>
          <w:rFonts w:ascii="Oxygen" w:hAnsi="Oxygen" w:cstheme="minorHAnsi"/>
          <w:sz w:val="22"/>
          <w:szCs w:val="22"/>
          <w:shd w:val="clear" w:color="auto" w:fill="BDD6EE" w:themeFill="accent1" w:themeFillTint="66"/>
          <w:lang w:val="en-CA"/>
        </w:rPr>
        <w:t>Dear &lt;Student First Name&gt;:</w:t>
      </w:r>
    </w:p>
    <w:p w14:paraId="3489D4A7" w14:textId="37BB20C9" w:rsidR="004363A4" w:rsidRPr="00C84567" w:rsidRDefault="004363A4" w:rsidP="002F51CC">
      <w:pPr>
        <w:pStyle w:val="PRANormal"/>
        <w:spacing w:after="0"/>
        <w:ind w:left="0"/>
        <w:contextualSpacing/>
        <w:rPr>
          <w:rFonts w:ascii="Oxygen" w:hAnsi="Oxygen" w:cstheme="minorHAnsi"/>
          <w:sz w:val="22"/>
          <w:szCs w:val="22"/>
          <w:lang w:val="en-CA"/>
        </w:rPr>
      </w:pPr>
      <w:r w:rsidRPr="00C84567">
        <w:rPr>
          <w:rFonts w:ascii="Oxygen" w:hAnsi="Oxygen" w:cstheme="minorHAnsi"/>
          <w:sz w:val="22"/>
          <w:szCs w:val="22"/>
          <w:lang w:val="en-CA"/>
        </w:rPr>
        <w:t xml:space="preserve">Although </w:t>
      </w:r>
      <w:proofErr w:type="gramStart"/>
      <w:r w:rsidRPr="00C84567">
        <w:rPr>
          <w:rFonts w:ascii="Oxygen" w:hAnsi="Oxygen" w:cstheme="minorHAnsi"/>
          <w:sz w:val="22"/>
          <w:szCs w:val="22"/>
          <w:lang w:val="en-CA"/>
        </w:rPr>
        <w:t>the majority of</w:t>
      </w:r>
      <w:proofErr w:type="gramEnd"/>
      <w:r w:rsidRPr="00C84567">
        <w:rPr>
          <w:rFonts w:ascii="Oxygen" w:hAnsi="Oxygen" w:cstheme="minorHAnsi"/>
          <w:sz w:val="22"/>
          <w:szCs w:val="22"/>
          <w:lang w:val="en-CA"/>
        </w:rPr>
        <w:t xml:space="preserve"> students have now completed their </w:t>
      </w:r>
      <w:r w:rsidRPr="00C84567">
        <w:rPr>
          <w:rFonts w:ascii="Oxygen" w:hAnsi="Oxygen" w:cstheme="minorHAnsi"/>
          <w:i/>
          <w:sz w:val="22"/>
          <w:szCs w:val="22"/>
          <w:lang w:val="en-CA"/>
        </w:rPr>
        <w:t>CUSC-CCREU 202</w:t>
      </w:r>
      <w:r w:rsidR="00E005F8">
        <w:rPr>
          <w:rFonts w:ascii="Oxygen" w:hAnsi="Oxygen" w:cstheme="minorHAnsi"/>
          <w:i/>
          <w:sz w:val="22"/>
          <w:szCs w:val="22"/>
          <w:lang w:val="en-CA"/>
        </w:rPr>
        <w:t>6</w:t>
      </w:r>
      <w:r w:rsidR="00DD744F">
        <w:rPr>
          <w:rFonts w:ascii="Oxygen" w:hAnsi="Oxygen" w:cstheme="minorHAnsi"/>
          <w:i/>
          <w:sz w:val="22"/>
          <w:szCs w:val="22"/>
          <w:lang w:val="en-CA"/>
        </w:rPr>
        <w:t xml:space="preserve"> </w:t>
      </w:r>
      <w:r w:rsidRPr="00C84567">
        <w:rPr>
          <w:rFonts w:ascii="Oxygen" w:hAnsi="Oxygen" w:cstheme="minorHAnsi"/>
          <w:i/>
          <w:sz w:val="22"/>
          <w:szCs w:val="22"/>
          <w:lang w:val="en-CA"/>
        </w:rPr>
        <w:t xml:space="preserve">Survey of </w:t>
      </w:r>
      <w:r w:rsidR="00E005F8">
        <w:rPr>
          <w:rFonts w:ascii="Oxygen" w:hAnsi="Oxygen" w:cstheme="minorHAnsi"/>
          <w:i/>
          <w:sz w:val="22"/>
          <w:szCs w:val="22"/>
          <w:lang w:val="en-CA"/>
        </w:rPr>
        <w:t>Middle</w:t>
      </w:r>
      <w:r w:rsidR="00DD744F">
        <w:rPr>
          <w:rFonts w:ascii="Oxygen" w:hAnsi="Oxygen" w:cstheme="minorHAnsi"/>
          <w:i/>
          <w:sz w:val="22"/>
          <w:szCs w:val="22"/>
          <w:lang w:val="en-CA"/>
        </w:rPr>
        <w:t xml:space="preserve"> Year</w:t>
      </w:r>
      <w:r w:rsidR="00E005F8">
        <w:rPr>
          <w:rFonts w:ascii="Oxygen" w:hAnsi="Oxygen" w:cstheme="minorHAnsi"/>
          <w:i/>
          <w:sz w:val="22"/>
          <w:szCs w:val="22"/>
          <w:lang w:val="en-CA"/>
        </w:rPr>
        <w:t>s</w:t>
      </w:r>
      <w:r w:rsidRPr="00C84567">
        <w:rPr>
          <w:rFonts w:ascii="Oxygen" w:hAnsi="Oxygen" w:cstheme="minorHAnsi"/>
          <w:i/>
          <w:sz w:val="22"/>
          <w:szCs w:val="22"/>
          <w:lang w:val="en-CA"/>
        </w:rPr>
        <w:t xml:space="preserve"> Students</w:t>
      </w:r>
      <w:r w:rsidRPr="00C84567">
        <w:rPr>
          <w:rFonts w:ascii="Oxygen" w:hAnsi="Oxygen" w:cstheme="minorHAnsi"/>
          <w:sz w:val="22"/>
          <w:szCs w:val="22"/>
          <w:lang w:val="en-CA"/>
        </w:rPr>
        <w:t>, we noticed that you have not yet completed yours.</w:t>
      </w:r>
    </w:p>
    <w:p w14:paraId="26AFEB7A" w14:textId="77777777" w:rsidR="004363A4" w:rsidRPr="00C84567" w:rsidRDefault="004363A4" w:rsidP="002F51CC">
      <w:pPr>
        <w:pStyle w:val="PRANormal"/>
        <w:spacing w:after="0"/>
        <w:ind w:left="0"/>
        <w:contextualSpacing/>
        <w:rPr>
          <w:rFonts w:ascii="Oxygen" w:hAnsi="Oxygen" w:cstheme="minorHAnsi"/>
          <w:sz w:val="22"/>
          <w:szCs w:val="22"/>
          <w:lang w:val="en-CA"/>
        </w:rPr>
      </w:pPr>
    </w:p>
    <w:p w14:paraId="45E974DF" w14:textId="77777777" w:rsidR="004363A4" w:rsidRPr="00C84567" w:rsidRDefault="004363A4" w:rsidP="002F51CC">
      <w:pPr>
        <w:contextualSpacing/>
        <w:rPr>
          <w:b/>
          <w:bCs/>
          <w:lang w:val="en-CA"/>
        </w:rPr>
      </w:pPr>
      <w:r w:rsidRPr="00C84567">
        <w:rPr>
          <w:lang w:val="en-CA"/>
        </w:rPr>
        <w:t xml:space="preserve">You can help in this important research by clicking on the link below and completing the questionnaire.  If you are having problems, please contact Nicholas Borodenko of PRA at </w:t>
      </w:r>
      <w:hyperlink r:id="rId12" w:history="1">
        <w:r w:rsidRPr="00C84567">
          <w:rPr>
            <w:rStyle w:val="Hyperlink"/>
            <w:color w:val="000000" w:themeColor="text1"/>
            <w:lang w:val="en-CA"/>
          </w:rPr>
          <w:t>cusc@pra.ca</w:t>
        </w:r>
      </w:hyperlink>
      <w:r w:rsidRPr="00C84567">
        <w:rPr>
          <w:lang w:val="en-CA"/>
        </w:rPr>
        <w:t xml:space="preserve">.  </w:t>
      </w:r>
      <w:r w:rsidRPr="00C84567">
        <w:rPr>
          <w:b/>
          <w:bCs/>
          <w:lang w:val="en-CA"/>
        </w:rPr>
        <w:t xml:space="preserve">Remember, by completing this questionnaire, you will automatically be entered into a draw to win </w:t>
      </w:r>
      <w:r w:rsidRPr="00C84567">
        <w:rPr>
          <w:b/>
          <w:lang w:val="en-CA"/>
        </w:rPr>
        <w:t>[insert incentive]</w:t>
      </w:r>
      <w:r w:rsidRPr="00C84567">
        <w:rPr>
          <w:b/>
          <w:bCs/>
          <w:lang w:val="en-CA"/>
        </w:rPr>
        <w:t>.</w:t>
      </w:r>
    </w:p>
    <w:p w14:paraId="283568C7" w14:textId="77777777" w:rsidR="004363A4" w:rsidRPr="00C84567" w:rsidRDefault="004363A4" w:rsidP="002F51CC">
      <w:pPr>
        <w:pStyle w:val="PRANormal"/>
        <w:spacing w:after="0"/>
        <w:ind w:left="0"/>
        <w:contextualSpacing/>
        <w:rPr>
          <w:rFonts w:ascii="Oxygen" w:hAnsi="Oxygen" w:cstheme="minorHAnsi"/>
          <w:sz w:val="22"/>
          <w:szCs w:val="22"/>
          <w:lang w:val="en-CA"/>
        </w:rPr>
      </w:pPr>
    </w:p>
    <w:p w14:paraId="24016500" w14:textId="77777777" w:rsidR="004363A4" w:rsidRPr="00C84567" w:rsidRDefault="004363A4" w:rsidP="002F51CC">
      <w:pPr>
        <w:pStyle w:val="PRANormal"/>
        <w:spacing w:after="0"/>
        <w:ind w:left="0"/>
        <w:contextualSpacing/>
        <w:rPr>
          <w:rFonts w:ascii="Oxygen" w:hAnsi="Oxygen" w:cstheme="minorHAnsi"/>
          <w:sz w:val="22"/>
          <w:szCs w:val="22"/>
          <w:lang w:val="en-CA"/>
        </w:rPr>
      </w:pPr>
      <w:r w:rsidRPr="004363A4">
        <w:rPr>
          <w:rFonts w:ascii="Oxygen" w:hAnsi="Oxygen" w:cstheme="minorHAnsi"/>
          <w:sz w:val="22"/>
          <w:szCs w:val="22"/>
          <w:shd w:val="clear" w:color="auto" w:fill="BDD6EE" w:themeFill="accent1" w:themeFillTint="66"/>
          <w:lang w:val="en-CA"/>
        </w:rPr>
        <w:t>To complete the survey, click on the link below or copy and paste the link into your browser.  If you are asked for your survey access code, it will be the last 8 characters of the link.  The survey link below is unique to you and can only be used once.</w:t>
      </w:r>
    </w:p>
    <w:p w14:paraId="648C6825" w14:textId="77777777" w:rsidR="004363A4" w:rsidRPr="00C84567" w:rsidRDefault="004363A4" w:rsidP="002F51CC">
      <w:pPr>
        <w:pStyle w:val="PRANormal"/>
        <w:spacing w:after="0"/>
        <w:ind w:left="0"/>
        <w:contextualSpacing/>
        <w:rPr>
          <w:rFonts w:ascii="Oxygen" w:hAnsi="Oxygen" w:cstheme="minorHAnsi"/>
          <w:sz w:val="22"/>
          <w:szCs w:val="22"/>
          <w:lang w:val="en-CA"/>
        </w:rPr>
      </w:pPr>
    </w:p>
    <w:p w14:paraId="798447A7" w14:textId="77777777" w:rsidR="004363A4" w:rsidRPr="00C84567" w:rsidRDefault="004363A4" w:rsidP="002F51CC">
      <w:pPr>
        <w:pStyle w:val="PRANormal"/>
        <w:spacing w:after="0"/>
        <w:ind w:left="0"/>
        <w:contextualSpacing/>
        <w:jc w:val="center"/>
        <w:rPr>
          <w:rFonts w:ascii="Oxygen" w:hAnsi="Oxygen" w:cstheme="minorHAnsi"/>
          <w:sz w:val="22"/>
          <w:szCs w:val="22"/>
          <w:lang w:val="en-CA"/>
        </w:rPr>
      </w:pPr>
      <w:r w:rsidRPr="004363A4">
        <w:rPr>
          <w:rFonts w:ascii="Oxygen" w:hAnsi="Oxygen" w:cstheme="minorHAnsi"/>
          <w:sz w:val="22"/>
          <w:szCs w:val="22"/>
          <w:shd w:val="clear" w:color="auto" w:fill="BDD6EE" w:themeFill="accent1" w:themeFillTint="66"/>
          <w:lang w:val="en-CA"/>
        </w:rPr>
        <w:t>[CLICK HERE]</w:t>
      </w:r>
    </w:p>
    <w:p w14:paraId="62BDC74E" w14:textId="77777777" w:rsidR="004363A4" w:rsidRPr="00C84567" w:rsidRDefault="004363A4" w:rsidP="002F51CC">
      <w:pPr>
        <w:pStyle w:val="PRANormal"/>
        <w:spacing w:after="0"/>
        <w:ind w:left="0"/>
        <w:contextualSpacing/>
        <w:jc w:val="center"/>
        <w:rPr>
          <w:rFonts w:ascii="Oxygen" w:hAnsi="Oxygen" w:cstheme="minorHAnsi"/>
          <w:sz w:val="22"/>
          <w:szCs w:val="22"/>
          <w:lang w:val="en-CA"/>
        </w:rPr>
      </w:pPr>
      <w:r w:rsidRPr="004363A4">
        <w:rPr>
          <w:rFonts w:ascii="Oxygen" w:hAnsi="Oxygen" w:cstheme="minorHAnsi"/>
          <w:sz w:val="22"/>
          <w:szCs w:val="22"/>
          <w:shd w:val="clear" w:color="auto" w:fill="BDD6EE" w:themeFill="accent1" w:themeFillTint="66"/>
          <w:lang w:val="en-CA"/>
        </w:rPr>
        <w:t>[survey link]</w:t>
      </w:r>
    </w:p>
    <w:p w14:paraId="2593DC12" w14:textId="77777777" w:rsidR="004363A4" w:rsidRPr="00C84567" w:rsidRDefault="004363A4" w:rsidP="002F51CC">
      <w:pPr>
        <w:pStyle w:val="PRANormal"/>
        <w:spacing w:after="0"/>
        <w:ind w:left="0"/>
        <w:contextualSpacing/>
        <w:rPr>
          <w:rFonts w:ascii="Oxygen" w:hAnsi="Oxygen" w:cstheme="minorHAnsi"/>
          <w:sz w:val="22"/>
          <w:szCs w:val="22"/>
          <w:lang w:val="en-CA"/>
        </w:rPr>
      </w:pPr>
    </w:p>
    <w:p w14:paraId="346E651F" w14:textId="77777777" w:rsidR="004363A4" w:rsidRPr="00C84567" w:rsidRDefault="004363A4" w:rsidP="002F51CC">
      <w:pPr>
        <w:pStyle w:val="PRANormal"/>
        <w:spacing w:after="0"/>
        <w:ind w:left="0"/>
        <w:contextualSpacing/>
        <w:rPr>
          <w:rFonts w:ascii="Oxygen" w:hAnsi="Oxygen" w:cstheme="minorHAnsi"/>
          <w:sz w:val="22"/>
          <w:szCs w:val="22"/>
          <w:lang w:val="en-CA"/>
        </w:rPr>
      </w:pPr>
      <w:r w:rsidRPr="00C84567">
        <w:rPr>
          <w:rFonts w:ascii="Oxygen" w:hAnsi="Oxygen" w:cstheme="minorHAnsi"/>
          <w:sz w:val="22"/>
          <w:szCs w:val="22"/>
          <w:lang w:val="en-CA"/>
        </w:rPr>
        <w:t>Hoping to hear from you soon, I offer our best wishes for your present and future activities.</w:t>
      </w:r>
    </w:p>
    <w:p w14:paraId="0A2A3427" w14:textId="77777777" w:rsidR="004363A4" w:rsidRPr="00C84567" w:rsidRDefault="004363A4" w:rsidP="002F51CC">
      <w:pPr>
        <w:pStyle w:val="PRANormal"/>
        <w:spacing w:after="0"/>
        <w:ind w:left="0"/>
        <w:contextualSpacing/>
        <w:rPr>
          <w:rFonts w:ascii="Oxygen" w:hAnsi="Oxygen" w:cstheme="minorHAnsi"/>
          <w:sz w:val="22"/>
          <w:szCs w:val="22"/>
          <w:lang w:val="en-CA"/>
        </w:rPr>
      </w:pPr>
    </w:p>
    <w:p w14:paraId="101F6023" w14:textId="77777777" w:rsidR="004363A4" w:rsidRPr="00C84567" w:rsidRDefault="004363A4" w:rsidP="002F51CC">
      <w:pPr>
        <w:pStyle w:val="PRANormal"/>
        <w:spacing w:after="0"/>
        <w:ind w:left="0"/>
        <w:contextualSpacing/>
        <w:rPr>
          <w:rFonts w:ascii="Oxygen" w:hAnsi="Oxygen" w:cstheme="minorHAnsi"/>
          <w:sz w:val="22"/>
          <w:szCs w:val="22"/>
          <w:lang w:val="en-CA"/>
        </w:rPr>
      </w:pPr>
      <w:r w:rsidRPr="00C84567">
        <w:rPr>
          <w:rFonts w:ascii="Oxygen" w:hAnsi="Oxygen" w:cstheme="minorHAnsi"/>
          <w:sz w:val="22"/>
          <w:szCs w:val="22"/>
          <w:lang w:val="en-CA"/>
        </w:rPr>
        <w:t>Sincerely,</w:t>
      </w:r>
    </w:p>
    <w:p w14:paraId="1EB7D963" w14:textId="77777777" w:rsidR="004363A4" w:rsidRPr="00C84567" w:rsidRDefault="004363A4" w:rsidP="002F51CC">
      <w:pPr>
        <w:pStyle w:val="PRANormal"/>
        <w:spacing w:after="0"/>
        <w:ind w:left="0"/>
        <w:contextualSpacing/>
        <w:rPr>
          <w:rFonts w:ascii="Oxygen" w:hAnsi="Oxygen" w:cstheme="minorHAnsi"/>
          <w:sz w:val="22"/>
          <w:szCs w:val="22"/>
          <w:lang w:val="en-CA"/>
        </w:rPr>
      </w:pPr>
    </w:p>
    <w:p w14:paraId="0E1B6710" w14:textId="77777777" w:rsidR="004363A4" w:rsidRPr="00C84567" w:rsidRDefault="004363A4" w:rsidP="002F51CC">
      <w:pPr>
        <w:pStyle w:val="PRANormal"/>
        <w:spacing w:after="0"/>
        <w:ind w:left="0"/>
        <w:contextualSpacing/>
        <w:rPr>
          <w:rFonts w:ascii="Oxygen" w:hAnsi="Oxygen" w:cstheme="minorHAnsi"/>
          <w:sz w:val="22"/>
          <w:szCs w:val="22"/>
          <w:lang w:val="en-CA"/>
        </w:rPr>
      </w:pPr>
      <w:r w:rsidRPr="00C3410F">
        <w:rPr>
          <w:rFonts w:ascii="Oxygen" w:hAnsi="Oxygen" w:cstheme="minorHAnsi"/>
          <w:sz w:val="22"/>
          <w:szCs w:val="22"/>
          <w:lang w:val="en-CA"/>
        </w:rPr>
        <w:t>[institution representative name]</w:t>
      </w:r>
    </w:p>
    <w:p w14:paraId="4C4D77DA" w14:textId="77777777" w:rsidR="004363A4" w:rsidRPr="00C84567" w:rsidRDefault="004363A4" w:rsidP="002F51CC">
      <w:pPr>
        <w:autoSpaceDE w:val="0"/>
        <w:autoSpaceDN w:val="0"/>
        <w:adjustRightInd w:val="0"/>
        <w:contextualSpacing/>
        <w:rPr>
          <w:shd w:val="clear" w:color="auto" w:fill="DEEAF6" w:themeFill="accent1" w:themeFillTint="33"/>
          <w:lang w:val="en-CA"/>
        </w:rPr>
      </w:pPr>
      <w:r w:rsidRPr="00C3410F">
        <w:rPr>
          <w:lang w:val="en-CA"/>
        </w:rPr>
        <w:t>[title]</w:t>
      </w:r>
    </w:p>
    <w:p w14:paraId="52FBB206" w14:textId="77777777" w:rsidR="004363A4" w:rsidRPr="00C84567" w:rsidRDefault="004363A4" w:rsidP="002F51CC">
      <w:pPr>
        <w:pStyle w:val="PRANormal"/>
        <w:spacing w:after="0"/>
        <w:ind w:left="0"/>
        <w:contextualSpacing/>
        <w:rPr>
          <w:rFonts w:ascii="Oxygen" w:hAnsi="Oxygen" w:cstheme="minorHAnsi"/>
          <w:sz w:val="22"/>
          <w:szCs w:val="22"/>
          <w:lang w:val="en-CA"/>
        </w:rPr>
      </w:pPr>
      <w:r w:rsidRPr="00C3410F">
        <w:rPr>
          <w:rFonts w:ascii="Oxygen" w:hAnsi="Oxygen" w:cstheme="minorHAnsi"/>
          <w:sz w:val="22"/>
          <w:szCs w:val="22"/>
          <w:lang w:val="en-CA"/>
        </w:rPr>
        <w:t>[institution name]</w:t>
      </w:r>
    </w:p>
    <w:p w14:paraId="1CE96321" w14:textId="77777777" w:rsidR="004363A4" w:rsidRPr="00C84567" w:rsidRDefault="004363A4" w:rsidP="002F51CC">
      <w:pPr>
        <w:pStyle w:val="PRANormal"/>
        <w:spacing w:after="0"/>
        <w:ind w:left="0"/>
        <w:contextualSpacing/>
        <w:rPr>
          <w:rFonts w:ascii="Oxygen" w:hAnsi="Oxygen" w:cstheme="minorHAnsi"/>
          <w:sz w:val="22"/>
          <w:szCs w:val="22"/>
          <w:lang w:val="en-CA"/>
        </w:rPr>
      </w:pPr>
    </w:p>
    <w:p w14:paraId="408C9F63" w14:textId="77777777" w:rsidR="004363A4" w:rsidRPr="004363A4" w:rsidRDefault="004363A4" w:rsidP="002F51CC">
      <w:pPr>
        <w:pStyle w:val="PRANormal"/>
        <w:spacing w:after="0"/>
        <w:ind w:left="0"/>
        <w:contextualSpacing/>
        <w:rPr>
          <w:rFonts w:ascii="Oxygen" w:hAnsi="Oxygen" w:cstheme="minorHAnsi"/>
          <w:sz w:val="22"/>
          <w:szCs w:val="22"/>
          <w:lang w:val="en-CA"/>
        </w:rPr>
      </w:pPr>
      <w:r w:rsidRPr="004363A4">
        <w:rPr>
          <w:rFonts w:ascii="Oxygen" w:hAnsi="Oxygen" w:cstheme="minorHAnsi"/>
          <w:sz w:val="22"/>
          <w:szCs w:val="22"/>
          <w:shd w:val="clear" w:color="auto" w:fill="BDD6EE" w:themeFill="accent1" w:themeFillTint="66"/>
          <w:lang w:val="en-CA"/>
        </w:rPr>
        <w:t>Use this link to prevent future mailings to this email address regarding this survey: [Unsubscribe link]</w:t>
      </w:r>
    </w:p>
    <w:p w14:paraId="5B064EB3" w14:textId="77777777" w:rsidR="00A9204E" w:rsidRPr="004363A4" w:rsidRDefault="00A9204E" w:rsidP="002F51CC">
      <w:pPr>
        <w:contextualSpacing/>
      </w:pPr>
    </w:p>
    <w:sectPr w:rsidR="00A9204E" w:rsidRPr="004363A4" w:rsidSect="002F51C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281BA" w14:textId="77777777" w:rsidR="00633FF9" w:rsidRDefault="00633FF9" w:rsidP="004D4969">
      <w:r>
        <w:separator/>
      </w:r>
    </w:p>
  </w:endnote>
  <w:endnote w:type="continuationSeparator" w:id="0">
    <w:p w14:paraId="4A61DC0E" w14:textId="77777777" w:rsidR="00633FF9" w:rsidRDefault="00633FF9" w:rsidP="004D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xygen">
    <w:panose1 w:val="02000503000000000000"/>
    <w:charset w:val="00"/>
    <w:family w:val="auto"/>
    <w:pitch w:val="variable"/>
    <w:sig w:usb0="A00000EF" w:usb1="4000204B" w:usb2="00000000" w:usb3="00000000" w:csb0="00000093" w:csb1="00000000"/>
  </w:font>
  <w:font w:name="Arbutus Slab">
    <w:panose1 w:val="02000000000000000000"/>
    <w:charset w:val="00"/>
    <w:family w:val="auto"/>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4259" w14:textId="1ABFD2FD" w:rsidR="004D4969" w:rsidRPr="004D4969" w:rsidRDefault="004D4969">
    <w:pPr>
      <w:pStyle w:val="Footer"/>
      <w:rPr>
        <w:sz w:val="18"/>
        <w:szCs w:val="18"/>
      </w:rPr>
    </w:pPr>
    <w:r w:rsidRPr="004D4969">
      <w:rPr>
        <w:sz w:val="18"/>
        <w:szCs w:val="18"/>
      </w:rPr>
      <w:fldChar w:fldCharType="begin"/>
    </w:r>
    <w:r w:rsidRPr="004D4969">
      <w:rPr>
        <w:sz w:val="18"/>
        <w:szCs w:val="18"/>
      </w:rPr>
      <w:instrText xml:space="preserve"> FILENAME   \* MERGEFORMAT </w:instrText>
    </w:r>
    <w:r w:rsidRPr="004D4969">
      <w:rPr>
        <w:sz w:val="18"/>
        <w:szCs w:val="18"/>
      </w:rPr>
      <w:fldChar w:fldCharType="separate"/>
    </w:r>
    <w:r w:rsidRPr="004D4969">
      <w:rPr>
        <w:noProof/>
        <w:sz w:val="18"/>
        <w:szCs w:val="18"/>
      </w:rPr>
      <w:t>template CUSC 2026 invitation reminders emails.docx</w:t>
    </w:r>
    <w:r w:rsidRPr="004D4969">
      <w:rPr>
        <w:sz w:val="18"/>
        <w:szCs w:val="18"/>
      </w:rPr>
      <w:fldChar w:fldCharType="end"/>
    </w:r>
    <w:r w:rsidRPr="004D4969">
      <w:rPr>
        <w:sz w:val="18"/>
        <w:szCs w:val="18"/>
      </w:rPr>
      <w:ptab w:relativeTo="margin" w:alignment="right" w:leader="none"/>
    </w:r>
    <w:r w:rsidRPr="004D4969">
      <w:rPr>
        <w:sz w:val="18"/>
        <w:szCs w:val="18"/>
      </w:rPr>
      <w:t xml:space="preserve">Page </w:t>
    </w:r>
    <w:r w:rsidRPr="004D4969">
      <w:rPr>
        <w:sz w:val="18"/>
        <w:szCs w:val="18"/>
      </w:rPr>
      <w:fldChar w:fldCharType="begin"/>
    </w:r>
    <w:r w:rsidRPr="004D4969">
      <w:rPr>
        <w:sz w:val="18"/>
        <w:szCs w:val="18"/>
      </w:rPr>
      <w:instrText xml:space="preserve"> PAGE  \* Arabic  \* MERGEFORMAT </w:instrText>
    </w:r>
    <w:r w:rsidRPr="004D4969">
      <w:rPr>
        <w:sz w:val="18"/>
        <w:szCs w:val="18"/>
      </w:rPr>
      <w:fldChar w:fldCharType="separate"/>
    </w:r>
    <w:r w:rsidRPr="004D4969">
      <w:rPr>
        <w:noProof/>
        <w:sz w:val="18"/>
        <w:szCs w:val="18"/>
      </w:rPr>
      <w:t>1</w:t>
    </w:r>
    <w:r w:rsidRPr="004D4969">
      <w:rPr>
        <w:sz w:val="18"/>
        <w:szCs w:val="18"/>
      </w:rPr>
      <w:fldChar w:fldCharType="end"/>
    </w:r>
    <w:r w:rsidRPr="004D4969">
      <w:rPr>
        <w:sz w:val="18"/>
        <w:szCs w:val="18"/>
      </w:rPr>
      <w:t xml:space="preserve"> of </w:t>
    </w:r>
    <w:r w:rsidRPr="004D4969">
      <w:rPr>
        <w:sz w:val="18"/>
        <w:szCs w:val="18"/>
      </w:rPr>
      <w:fldChar w:fldCharType="begin"/>
    </w:r>
    <w:r w:rsidRPr="004D4969">
      <w:rPr>
        <w:sz w:val="18"/>
        <w:szCs w:val="18"/>
      </w:rPr>
      <w:instrText xml:space="preserve"> NUMPAGES  \* Arabic  \* MERGEFORMAT </w:instrText>
    </w:r>
    <w:r w:rsidRPr="004D4969">
      <w:rPr>
        <w:sz w:val="18"/>
        <w:szCs w:val="18"/>
      </w:rPr>
      <w:fldChar w:fldCharType="separate"/>
    </w:r>
    <w:r w:rsidRPr="004D4969">
      <w:rPr>
        <w:noProof/>
        <w:sz w:val="18"/>
        <w:szCs w:val="18"/>
      </w:rPr>
      <w:t>2</w:t>
    </w:r>
    <w:r w:rsidRPr="004D496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8D297" w14:textId="77777777" w:rsidR="00633FF9" w:rsidRDefault="00633FF9" w:rsidP="004D4969">
      <w:r>
        <w:separator/>
      </w:r>
    </w:p>
  </w:footnote>
  <w:footnote w:type="continuationSeparator" w:id="0">
    <w:p w14:paraId="0CCF3C5B" w14:textId="77777777" w:rsidR="00633FF9" w:rsidRDefault="00633FF9" w:rsidP="004D4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45403729">
    <w:abstractNumId w:val="19"/>
  </w:num>
  <w:num w:numId="2" w16cid:durableId="90711958">
    <w:abstractNumId w:val="12"/>
  </w:num>
  <w:num w:numId="3" w16cid:durableId="937445031">
    <w:abstractNumId w:val="10"/>
  </w:num>
  <w:num w:numId="4" w16cid:durableId="98719654">
    <w:abstractNumId w:val="21"/>
  </w:num>
  <w:num w:numId="5" w16cid:durableId="1875843896">
    <w:abstractNumId w:val="13"/>
  </w:num>
  <w:num w:numId="6" w16cid:durableId="1711881846">
    <w:abstractNumId w:val="16"/>
  </w:num>
  <w:num w:numId="7" w16cid:durableId="1453790422">
    <w:abstractNumId w:val="18"/>
  </w:num>
  <w:num w:numId="8" w16cid:durableId="42563702">
    <w:abstractNumId w:val="9"/>
  </w:num>
  <w:num w:numId="9" w16cid:durableId="221061476">
    <w:abstractNumId w:val="7"/>
  </w:num>
  <w:num w:numId="10" w16cid:durableId="1578787791">
    <w:abstractNumId w:val="6"/>
  </w:num>
  <w:num w:numId="11" w16cid:durableId="194277736">
    <w:abstractNumId w:val="5"/>
  </w:num>
  <w:num w:numId="12" w16cid:durableId="607851306">
    <w:abstractNumId w:val="4"/>
  </w:num>
  <w:num w:numId="13" w16cid:durableId="1078289691">
    <w:abstractNumId w:val="8"/>
  </w:num>
  <w:num w:numId="14" w16cid:durableId="1938295728">
    <w:abstractNumId w:val="3"/>
  </w:num>
  <w:num w:numId="15" w16cid:durableId="1868712272">
    <w:abstractNumId w:val="2"/>
  </w:num>
  <w:num w:numId="16" w16cid:durableId="589433976">
    <w:abstractNumId w:val="1"/>
  </w:num>
  <w:num w:numId="17" w16cid:durableId="50664809">
    <w:abstractNumId w:val="0"/>
  </w:num>
  <w:num w:numId="18" w16cid:durableId="919680258">
    <w:abstractNumId w:val="14"/>
  </w:num>
  <w:num w:numId="19" w16cid:durableId="156652859">
    <w:abstractNumId w:val="15"/>
  </w:num>
  <w:num w:numId="20" w16cid:durableId="1037663135">
    <w:abstractNumId w:val="20"/>
  </w:num>
  <w:num w:numId="21" w16cid:durableId="2003774407">
    <w:abstractNumId w:val="17"/>
  </w:num>
  <w:num w:numId="22" w16cid:durableId="1080179276">
    <w:abstractNumId w:val="11"/>
  </w:num>
  <w:num w:numId="23" w16cid:durableId="2927575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CC"/>
    <w:rsid w:val="000B3814"/>
    <w:rsid w:val="001002BE"/>
    <w:rsid w:val="00263F67"/>
    <w:rsid w:val="002F51CC"/>
    <w:rsid w:val="0043538E"/>
    <w:rsid w:val="004363A4"/>
    <w:rsid w:val="00442163"/>
    <w:rsid w:val="004B2B76"/>
    <w:rsid w:val="004D423D"/>
    <w:rsid w:val="004D4969"/>
    <w:rsid w:val="004F185B"/>
    <w:rsid w:val="0055134F"/>
    <w:rsid w:val="005964B5"/>
    <w:rsid w:val="005D5C6E"/>
    <w:rsid w:val="00633FF9"/>
    <w:rsid w:val="00635D0F"/>
    <w:rsid w:val="00645252"/>
    <w:rsid w:val="006A5C5A"/>
    <w:rsid w:val="006D3D74"/>
    <w:rsid w:val="006F367D"/>
    <w:rsid w:val="0083569A"/>
    <w:rsid w:val="009C1B3C"/>
    <w:rsid w:val="00A9204E"/>
    <w:rsid w:val="00B90553"/>
    <w:rsid w:val="00C15C64"/>
    <w:rsid w:val="00CA0025"/>
    <w:rsid w:val="00D7269B"/>
    <w:rsid w:val="00D75DA2"/>
    <w:rsid w:val="00D763B2"/>
    <w:rsid w:val="00DD744F"/>
    <w:rsid w:val="00E005F8"/>
    <w:rsid w:val="00EF7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5C47"/>
  <w15:chartTrackingRefBased/>
  <w15:docId w15:val="{6093B971-BEB6-41E7-946A-13A124066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CC"/>
    <w:rPr>
      <w:rFonts w:ascii="Oxygen" w:hAnsi="Oxygen" w:cstheme="minorHAnsi"/>
      <w:color w:val="000000" w:themeColor="text1"/>
    </w:rPr>
  </w:style>
  <w:style w:type="paragraph" w:styleId="Heading1">
    <w:name w:val="heading 1"/>
    <w:basedOn w:val="Normal"/>
    <w:next w:val="Normal"/>
    <w:link w:val="Heading1Char"/>
    <w:uiPriority w:val="9"/>
    <w:qFormat/>
    <w:rsid w:val="002F51CC"/>
    <w:pPr>
      <w:keepNext/>
      <w:keepLines/>
      <w:outlineLvl w:val="0"/>
    </w:pPr>
    <w:rPr>
      <w:rFonts w:ascii="Arbutus Slab" w:eastAsiaTheme="majorEastAsia" w:hAnsi="Arbutus Slab" w:cstheme="majorBidi"/>
      <w:b/>
      <w:szCs w:val="32"/>
    </w:rPr>
  </w:style>
  <w:style w:type="paragraph" w:styleId="Heading2">
    <w:name w:val="heading 2"/>
    <w:basedOn w:val="Normal"/>
    <w:next w:val="Normal"/>
    <w:link w:val="Heading2Char"/>
    <w:uiPriority w:val="9"/>
    <w:unhideWhenUsed/>
    <w:qFormat/>
    <w:rsid w:val="00EF79F3"/>
    <w:pPr>
      <w:keepNext/>
      <w:keepLines/>
      <w:outlineLvl w:val="1"/>
    </w:pPr>
    <w:rPr>
      <w:rFonts w:eastAsiaTheme="majorEastAsia" w:cstheme="majorBidi"/>
      <w:b/>
      <w:szCs w:val="26"/>
    </w:rPr>
  </w:style>
  <w:style w:type="paragraph" w:styleId="Heading3">
    <w:name w:val="heading 3"/>
    <w:aliases w:val="Heading 3 cusc"/>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1CC"/>
    <w:rPr>
      <w:rFonts w:ascii="Arbutus Slab" w:eastAsiaTheme="majorEastAsia" w:hAnsi="Arbutus Slab" w:cstheme="majorBidi"/>
      <w:b/>
      <w:color w:val="000000" w:themeColor="text1"/>
      <w:szCs w:val="32"/>
    </w:rPr>
  </w:style>
  <w:style w:type="character" w:customStyle="1" w:styleId="Heading2Char">
    <w:name w:val="Heading 2 Char"/>
    <w:basedOn w:val="DefaultParagraphFont"/>
    <w:link w:val="Heading2"/>
    <w:uiPriority w:val="9"/>
    <w:rsid w:val="00EF79F3"/>
    <w:rPr>
      <w:rFonts w:ascii="Oxygen" w:eastAsiaTheme="majorEastAsia" w:hAnsi="Oxygen" w:cstheme="majorBidi"/>
      <w:b/>
      <w:color w:val="000000" w:themeColor="text1"/>
      <w:szCs w:val="26"/>
    </w:rPr>
  </w:style>
  <w:style w:type="character" w:customStyle="1" w:styleId="Heading3Char">
    <w:name w:val="Heading 3 Char"/>
    <w:aliases w:val="Heading 3 cusc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hAnsiTheme="minorHAnsi" w:cstheme="minorBidi"/>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hAnsiTheme="minorHAnsi" w:cstheme="minorBidi"/>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color w:val="auto"/>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rPr>
  </w:style>
  <w:style w:type="paragraph" w:styleId="BodyText3">
    <w:name w:val="Body Text 3"/>
    <w:basedOn w:val="Normal"/>
    <w:link w:val="BodyText3Char"/>
    <w:uiPriority w:val="99"/>
    <w:semiHidden/>
    <w:unhideWhenUsed/>
    <w:rsid w:val="00645252"/>
    <w:pPr>
      <w:spacing w:after="120"/>
    </w:pPr>
    <w:rPr>
      <w:rFonts w:asciiTheme="minorHAnsi" w:hAnsiTheme="minorHAnsi" w:cstheme="minorBidi"/>
      <w:color w:val="auto"/>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hAnsiTheme="minorHAnsi" w:cstheme="minorBidi"/>
      <w:color w:val="auto"/>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rFonts w:asciiTheme="minorHAnsi" w:hAnsiTheme="minorHAnsi" w:cstheme="minorBidi"/>
      <w:color w:val="auto"/>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color w:val="auto"/>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hAnsiTheme="minorHAnsi" w:cstheme="minorBidi"/>
      <w:color w:val="auto"/>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color w:val="auto"/>
      <w:szCs w:val="20"/>
    </w:rPr>
  </w:style>
  <w:style w:type="paragraph" w:styleId="FootnoteText">
    <w:name w:val="footnote text"/>
    <w:basedOn w:val="Normal"/>
    <w:link w:val="FootnoteTextChar"/>
    <w:uiPriority w:val="99"/>
    <w:semiHidden/>
    <w:unhideWhenUsed/>
    <w:rsid w:val="00645252"/>
    <w:rPr>
      <w:rFonts w:asciiTheme="minorHAnsi" w:hAnsiTheme="minorHAnsi" w:cstheme="minorBidi"/>
      <w:color w:val="auto"/>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cstheme="minorBidi"/>
      <w:color w:val="auto"/>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cstheme="minorBidi"/>
      <w:color w:val="auto"/>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rPr>
      <w:rFonts w:asciiTheme="minorHAnsi" w:hAnsiTheme="minorHAnsi" w:cstheme="minorBidi"/>
      <w:color w:val="auto"/>
    </w:rPr>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rPr>
      <w:rFonts w:asciiTheme="minorHAnsi" w:hAnsiTheme="minorHAnsi" w:cstheme="minorBidi"/>
      <w:color w:val="auto"/>
    </w:rPr>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rPr>
      <w:rFonts w:asciiTheme="minorHAnsi" w:hAnsiTheme="minorHAnsi" w:cstheme="minorBidi"/>
      <w:color w:val="auto"/>
    </w:rPr>
  </w:style>
  <w:style w:type="table" w:styleId="TableGrid">
    <w:name w:val="Table Grid"/>
    <w:basedOn w:val="TableNormal"/>
    <w:uiPriority w:val="59"/>
    <w:rsid w:val="002F51CC"/>
    <w:rPr>
      <w:rFonts w:ascii="Trebuchet MS" w:hAnsi="Trebuchet MS" w:cstheme="minorHAnsi"/>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Normal">
    <w:name w:val="PRA Normal"/>
    <w:basedOn w:val="Normal"/>
    <w:rsid w:val="002F51CC"/>
    <w:pPr>
      <w:tabs>
        <w:tab w:val="left" w:pos="360"/>
      </w:tabs>
      <w:spacing w:after="240"/>
      <w:ind w:left="288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pra.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pra.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usc@pra.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12</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 Knowledge Works</dc:creator>
  <cp:keywords/>
  <dc:description/>
  <cp:lastModifiedBy>Linda Kupp</cp:lastModifiedBy>
  <cp:revision>7</cp:revision>
  <dcterms:created xsi:type="dcterms:W3CDTF">2025-09-04T18:49:00Z</dcterms:created>
  <dcterms:modified xsi:type="dcterms:W3CDTF">2025-10-23T16:52:00Z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