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500C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</w:pPr>
    </w:p>
    <w:p w14:paraId="74C1E434" w14:textId="4E25F128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>CUSC 202</w:t>
      </w:r>
      <w:r w:rsidR="00B5470E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>6</w:t>
      </w: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 xml:space="preserve"> Survey of </w:t>
      </w:r>
      <w:r w:rsidR="00B5470E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 xml:space="preserve">Middle Years </w:t>
      </w: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32"/>
          <w:szCs w:val="32"/>
          <w:u w:val="none"/>
          <w:lang w:val="en-CA"/>
        </w:rPr>
        <w:t>Students</w:t>
      </w:r>
    </w:p>
    <w:p w14:paraId="4D5C84DE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71621ABA" w14:textId="6EF7DB88" w:rsidR="00156A06" w:rsidRPr="00156A06" w:rsidRDefault="00156A06" w:rsidP="00156A06">
      <w:pPr>
        <w:rPr>
          <w:rStyle w:val="Hyperlink"/>
          <w:rFonts w:ascii="Oxygen" w:hAnsi="Oxygen"/>
          <w:b/>
          <w:bCs/>
          <w:color w:val="000000" w:themeColor="text1"/>
          <w:sz w:val="28"/>
          <w:szCs w:val="28"/>
          <w:u w:val="none"/>
        </w:rPr>
      </w:pPr>
      <w:bookmarkStart w:id="0" w:name="_Toc141877815"/>
      <w:r w:rsidRPr="00156A06">
        <w:rPr>
          <w:rStyle w:val="Hyperlink"/>
          <w:rFonts w:ascii="Oxygen" w:hAnsi="Oxygen"/>
          <w:b/>
          <w:bCs/>
          <w:color w:val="000000" w:themeColor="text1"/>
          <w:sz w:val="28"/>
          <w:szCs w:val="28"/>
          <w:u w:val="none"/>
        </w:rPr>
        <w:t xml:space="preserve">Additional Questions </w:t>
      </w:r>
      <w:r w:rsidR="001F67D5">
        <w:rPr>
          <w:rStyle w:val="Hyperlink"/>
          <w:rFonts w:ascii="Oxygen" w:hAnsi="Oxygen"/>
          <w:b/>
          <w:bCs/>
          <w:color w:val="000000" w:themeColor="text1"/>
          <w:sz w:val="28"/>
          <w:szCs w:val="28"/>
          <w:u w:val="none"/>
        </w:rPr>
        <w:t>template</w:t>
      </w:r>
      <w:bookmarkEnd w:id="0"/>
    </w:p>
    <w:p w14:paraId="5BA848DB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61FFD9FD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Institution </w:t>
      </w:r>
      <w:proofErr w:type="gramStart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name  _</w:t>
      </w:r>
      <w:proofErr w:type="gramEnd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__________________</w:t>
      </w:r>
    </w:p>
    <w:p w14:paraId="2F5AB659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46123C57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Date </w:t>
      </w:r>
      <w:proofErr w:type="gramStart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submitted  _</w:t>
      </w:r>
      <w:proofErr w:type="gramEnd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_____________</w:t>
      </w:r>
    </w:p>
    <w:p w14:paraId="44A19E70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0747F772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What is the start date for your institution’s survey?  ______________ (date)</w:t>
      </w:r>
    </w:p>
    <w:p w14:paraId="6EEC9233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04B19ACD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Rationale/ context:  Why is your institution asking this(se) additional question(s)?</w:t>
      </w:r>
    </w:p>
    <w:p w14:paraId="2C8C7015" w14:textId="77777777" w:rsid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6CAF6585" w14:textId="77777777" w:rsidR="001F67D5" w:rsidRDefault="001F67D5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0BB5AAD3" w14:textId="77777777" w:rsidR="001F67D5" w:rsidRPr="00156A06" w:rsidRDefault="001F67D5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22B4A5A8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0743D136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  <w:t xml:space="preserve">Additional Question #1 </w:t>
      </w:r>
    </w:p>
    <w:p w14:paraId="4FBDBA6A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Add Q1 [question text in English and/or French]</w:t>
      </w:r>
    </w:p>
    <w:p w14:paraId="3CA55E62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2F22A254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Add Q1 Response options</w:t>
      </w:r>
      <w:proofErr w:type="gramStart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:  [</w:t>
      </w:r>
      <w:proofErr w:type="gramEnd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if applicable, list them in English and/or French]</w:t>
      </w:r>
    </w:p>
    <w:p w14:paraId="5EBA4A5A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2BC356BB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Add Q1 Where in the survey would you like this question?  After CUSC </w:t>
      </w:r>
      <w:proofErr w:type="gramStart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section  _</w:t>
      </w:r>
      <w:proofErr w:type="gramEnd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______________</w:t>
      </w:r>
    </w:p>
    <w:p w14:paraId="7FE31D52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46E8C761" w14:textId="607FBB66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Add Q</w:t>
      </w:r>
      <w:r w:rsidR="00F75D5B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1</w:t>
      </w: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 Skip logic or branching to/ from another question </w:t>
      </w:r>
    </w:p>
    <w:p w14:paraId="6B359FFD" w14:textId="20A33FD2" w:rsidR="00156A06" w:rsidRPr="00156A06" w:rsidRDefault="00156A06" w:rsidP="00156A06">
      <w:pPr>
        <w:pStyle w:val="PRANormal"/>
        <w:spacing w:after="0"/>
        <w:ind w:left="0"/>
        <w:jc w:val="center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bookmarkStart w:id="1" w:name="_Hlk143088437"/>
      <w:r w:rsidRPr="00156A06">
        <w:rPr>
          <w:rStyle w:val="Hyperlink"/>
          <w:rFonts w:ascii="Oxygen" w:eastAsiaTheme="majorEastAsia" w:hAnsi="Oxygen" w:cs="Calibri"/>
          <w:color w:val="000000" w:themeColor="text1"/>
          <w:sz w:val="22"/>
          <w:szCs w:val="22"/>
          <w:u w:val="none"/>
          <w:lang w:val="en-CA"/>
        </w:rPr>
        <w:sym w:font="Wingdings" w:char="F06F"/>
      </w:r>
      <w:r w:rsidRPr="00156A06">
        <w:rPr>
          <w:rStyle w:val="Hyperlink"/>
          <w:rFonts w:ascii="Oxygen" w:eastAsiaTheme="majorEastAsia" w:hAnsi="Oxygen" w:cs="Calibri"/>
          <w:color w:val="000000" w:themeColor="text1"/>
          <w:sz w:val="22"/>
          <w:szCs w:val="22"/>
          <w:u w:val="none"/>
          <w:lang w:val="en-CA"/>
        </w:rPr>
        <w:t xml:space="preserve"> </w:t>
      </w:r>
      <w:bookmarkEnd w:id="1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No    </w:t>
      </w:r>
      <w:r w:rsidRPr="00156A06">
        <w:rPr>
          <w:rStyle w:val="Hyperlink"/>
          <w:rFonts w:ascii="Oxygen" w:eastAsiaTheme="majorEastAsia" w:hAnsi="Oxygen" w:cs="Calibri"/>
          <w:color w:val="000000" w:themeColor="text1"/>
          <w:sz w:val="22"/>
          <w:szCs w:val="22"/>
          <w:u w:val="none"/>
          <w:lang w:val="en-CA"/>
        </w:rPr>
        <w:sym w:font="Wingdings" w:char="F06F"/>
      </w:r>
      <w:r w:rsidRPr="00156A06">
        <w:rPr>
          <w:rStyle w:val="Hyperlink"/>
          <w:rFonts w:ascii="Oxygen" w:eastAsiaTheme="majorEastAsia" w:hAnsi="Oxygen" w:cs="Calibri"/>
          <w:color w:val="000000" w:themeColor="text1"/>
          <w:sz w:val="22"/>
          <w:szCs w:val="22"/>
          <w:u w:val="none"/>
          <w:lang w:val="en-CA"/>
        </w:rPr>
        <w:t xml:space="preserve"> </w:t>
      </w: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Yes – branch from/ to which question? _____</w:t>
      </w:r>
      <w:r w:rsidR="001F67D5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_____</w:t>
      </w: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_____</w:t>
      </w:r>
    </w:p>
    <w:p w14:paraId="03479F41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6DB53B48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5CB01B9D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lang w:val="en-CA"/>
        </w:rPr>
        <w:t xml:space="preserve">Additional Question #2 </w:t>
      </w:r>
    </w:p>
    <w:p w14:paraId="6B203A83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Add Q2 [question text in English and/or French]</w:t>
      </w:r>
    </w:p>
    <w:p w14:paraId="4E71A3AF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78A14038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Add Q2 Response options</w:t>
      </w:r>
      <w:proofErr w:type="gramStart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:  [</w:t>
      </w:r>
      <w:proofErr w:type="gramEnd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if applicable, list them in English and/or French]</w:t>
      </w:r>
    </w:p>
    <w:p w14:paraId="5D29A7C4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2215FB1F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Add Q2 Where in the survey would you like this question?  After CUSC </w:t>
      </w:r>
      <w:proofErr w:type="gramStart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section  _</w:t>
      </w:r>
      <w:proofErr w:type="gramEnd"/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______________</w:t>
      </w:r>
    </w:p>
    <w:p w14:paraId="404FA3D6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4A4D1ED6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Add Q2 Skip logic or branching to/ from another question </w:t>
      </w:r>
    </w:p>
    <w:p w14:paraId="0BA4C645" w14:textId="630FF2E2" w:rsidR="00156A06" w:rsidRPr="00156A06" w:rsidRDefault="00156A06" w:rsidP="00156A06">
      <w:pPr>
        <w:pStyle w:val="PRANormal"/>
        <w:spacing w:after="0"/>
        <w:ind w:left="0"/>
        <w:jc w:val="center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="Calibri"/>
          <w:color w:val="000000" w:themeColor="text1"/>
          <w:sz w:val="22"/>
          <w:szCs w:val="22"/>
          <w:u w:val="none"/>
          <w:lang w:val="en-CA"/>
        </w:rPr>
        <w:sym w:font="Wingdings" w:char="F06F"/>
      </w:r>
      <w:r w:rsidRPr="00156A06">
        <w:rPr>
          <w:rStyle w:val="Hyperlink"/>
          <w:rFonts w:ascii="Oxygen" w:eastAsiaTheme="majorEastAsia" w:hAnsi="Oxygen" w:cs="Calibri"/>
          <w:color w:val="000000" w:themeColor="text1"/>
          <w:sz w:val="22"/>
          <w:szCs w:val="22"/>
          <w:u w:val="none"/>
          <w:lang w:val="en-CA"/>
        </w:rPr>
        <w:t xml:space="preserve"> </w:t>
      </w: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 xml:space="preserve">No    </w:t>
      </w:r>
      <w:r w:rsidRPr="00156A06">
        <w:rPr>
          <w:rStyle w:val="Hyperlink"/>
          <w:rFonts w:ascii="Oxygen" w:eastAsiaTheme="majorEastAsia" w:hAnsi="Oxygen" w:cs="Calibri"/>
          <w:color w:val="000000" w:themeColor="text1"/>
          <w:sz w:val="22"/>
          <w:szCs w:val="22"/>
          <w:u w:val="none"/>
          <w:lang w:val="en-CA"/>
        </w:rPr>
        <w:sym w:font="Wingdings" w:char="F06F"/>
      </w:r>
      <w:r w:rsidRPr="00156A06">
        <w:rPr>
          <w:rStyle w:val="Hyperlink"/>
          <w:rFonts w:ascii="Oxygen" w:eastAsiaTheme="majorEastAsia" w:hAnsi="Oxygen" w:cs="Calibri"/>
          <w:color w:val="000000" w:themeColor="text1"/>
          <w:sz w:val="22"/>
          <w:szCs w:val="22"/>
          <w:u w:val="none"/>
          <w:lang w:val="en-CA"/>
        </w:rPr>
        <w:t xml:space="preserve"> </w:t>
      </w: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Yes – branch from/ to which question? ____</w:t>
      </w:r>
      <w:r w:rsidR="001F67D5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______</w:t>
      </w: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______</w:t>
      </w:r>
    </w:p>
    <w:p w14:paraId="4B570654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649AA65F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1BED6CE5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7E77539F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42CFF113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  <w:r w:rsidRPr="00156A06"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  <w:t>If you have more than 2 additional questions, follow the template above for each question.</w:t>
      </w:r>
    </w:p>
    <w:p w14:paraId="3E60388C" w14:textId="77777777" w:rsidR="00156A06" w:rsidRPr="00156A06" w:rsidRDefault="00156A06" w:rsidP="00156A06">
      <w:pPr>
        <w:pStyle w:val="PRANormal"/>
        <w:spacing w:after="0"/>
        <w:ind w:left="0"/>
        <w:rPr>
          <w:rStyle w:val="Hyperlink"/>
          <w:rFonts w:ascii="Oxygen" w:eastAsiaTheme="majorEastAsia" w:hAnsi="Oxygen" w:cstheme="minorHAnsi"/>
          <w:color w:val="000000" w:themeColor="text1"/>
          <w:sz w:val="22"/>
          <w:szCs w:val="22"/>
          <w:u w:val="none"/>
          <w:lang w:val="en-CA"/>
        </w:rPr>
      </w:pPr>
    </w:p>
    <w:p w14:paraId="4BDCF522" w14:textId="77777777" w:rsidR="00A9204E" w:rsidRPr="00156A06" w:rsidRDefault="00A9204E">
      <w:pPr>
        <w:rPr>
          <w:rFonts w:ascii="Oxygen" w:hAnsi="Oxygen"/>
        </w:rPr>
      </w:pPr>
    </w:p>
    <w:sectPr w:rsidR="00A9204E" w:rsidRPr="00156A06" w:rsidSect="00156A06">
      <w:footerReference w:type="default" r:id="rId10"/>
      <w:pgSz w:w="12240" w:h="15840" w:code="1"/>
      <w:pgMar w:top="720" w:right="1152" w:bottom="864" w:left="1152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A075" w14:textId="77777777" w:rsidR="00FF4A74" w:rsidRDefault="00FF4A74" w:rsidP="00156A06">
      <w:r>
        <w:separator/>
      </w:r>
    </w:p>
  </w:endnote>
  <w:endnote w:type="continuationSeparator" w:id="0">
    <w:p w14:paraId="3B660CF9" w14:textId="77777777" w:rsidR="00FF4A74" w:rsidRDefault="00FF4A74" w:rsidP="0015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butus Slab">
    <w:altName w:val="Calibri"/>
    <w:panose1 w:val="02000000000000000000"/>
    <w:charset w:val="00"/>
    <w:family w:val="auto"/>
    <w:pitch w:val="variable"/>
    <w:sig w:usb0="A00000AF" w:usb1="4000204A" w:usb2="00000000" w:usb3="00000000" w:csb0="00000093" w:csb1="00000000"/>
  </w:font>
  <w:font w:name="Oxygen">
    <w:altName w:val="Oxygen"/>
    <w:panose1 w:val="02000503000000000000"/>
    <w:charset w:val="00"/>
    <w:family w:val="auto"/>
    <w:pitch w:val="variable"/>
    <w:sig w:usb0="A00000EF" w:usb1="4000204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A110" w14:textId="5C88CB23" w:rsidR="00156A06" w:rsidRPr="00156A06" w:rsidRDefault="00156A06">
    <w:pPr>
      <w:pStyle w:val="Footer"/>
      <w:rPr>
        <w:rFonts w:ascii="Oxygen" w:hAnsi="Oxygen"/>
        <w:sz w:val="18"/>
        <w:szCs w:val="18"/>
      </w:rPr>
    </w:pPr>
    <w:r w:rsidRPr="00156A06">
      <w:rPr>
        <w:rFonts w:ascii="Oxygen" w:hAnsi="Oxygen"/>
        <w:sz w:val="18"/>
        <w:szCs w:val="18"/>
      </w:rPr>
      <w:fldChar w:fldCharType="begin"/>
    </w:r>
    <w:r w:rsidRPr="00156A06">
      <w:rPr>
        <w:rFonts w:ascii="Oxygen" w:hAnsi="Oxygen"/>
        <w:sz w:val="18"/>
        <w:szCs w:val="18"/>
      </w:rPr>
      <w:instrText xml:space="preserve"> FILENAME   \* MERGEFORMAT </w:instrText>
    </w:r>
    <w:r w:rsidRPr="00156A06">
      <w:rPr>
        <w:rFonts w:ascii="Oxygen" w:hAnsi="Oxygen"/>
        <w:sz w:val="18"/>
        <w:szCs w:val="18"/>
      </w:rPr>
      <w:fldChar w:fldCharType="separate"/>
    </w:r>
    <w:r w:rsidR="0017055B">
      <w:rPr>
        <w:rFonts w:ascii="Oxygen" w:hAnsi="Oxygen"/>
        <w:noProof/>
        <w:sz w:val="18"/>
        <w:szCs w:val="18"/>
      </w:rPr>
      <w:t>template CUSC 2026 Additional questions.docx</w:t>
    </w:r>
    <w:r w:rsidRPr="00156A06">
      <w:rPr>
        <w:rFonts w:ascii="Oxygen" w:hAnsi="Oxygen"/>
        <w:sz w:val="18"/>
        <w:szCs w:val="18"/>
      </w:rPr>
      <w:fldChar w:fldCharType="end"/>
    </w:r>
    <w:r w:rsidRPr="00156A06">
      <w:rPr>
        <w:rFonts w:ascii="Oxygen" w:hAnsi="Oxygen"/>
        <w:sz w:val="18"/>
        <w:szCs w:val="18"/>
      </w:rPr>
      <w:ptab w:relativeTo="margin" w:alignment="center" w:leader="none"/>
    </w:r>
    <w:r w:rsidRPr="00156A06">
      <w:rPr>
        <w:rFonts w:ascii="Oxygen" w:hAnsi="Oxygen"/>
        <w:sz w:val="18"/>
        <w:szCs w:val="18"/>
      </w:rPr>
      <w:ptab w:relativeTo="margin" w:alignment="right" w:leader="none"/>
    </w:r>
    <w:r w:rsidRPr="00156A06">
      <w:rPr>
        <w:rFonts w:ascii="Oxygen" w:hAnsi="Oxygen"/>
        <w:sz w:val="18"/>
        <w:szCs w:val="18"/>
      </w:rPr>
      <w:t xml:space="preserve">Page </w:t>
    </w:r>
    <w:r w:rsidRPr="00156A06">
      <w:rPr>
        <w:rFonts w:ascii="Oxygen" w:hAnsi="Oxygen"/>
        <w:sz w:val="18"/>
        <w:szCs w:val="18"/>
      </w:rPr>
      <w:fldChar w:fldCharType="begin"/>
    </w:r>
    <w:r w:rsidRPr="00156A06">
      <w:rPr>
        <w:rFonts w:ascii="Oxygen" w:hAnsi="Oxygen"/>
        <w:sz w:val="18"/>
        <w:szCs w:val="18"/>
      </w:rPr>
      <w:instrText xml:space="preserve"> PAGE  \* Arabic  \* MERGEFORMAT </w:instrText>
    </w:r>
    <w:r w:rsidRPr="00156A06">
      <w:rPr>
        <w:rFonts w:ascii="Oxygen" w:hAnsi="Oxygen"/>
        <w:sz w:val="18"/>
        <w:szCs w:val="18"/>
      </w:rPr>
      <w:fldChar w:fldCharType="separate"/>
    </w:r>
    <w:r w:rsidRPr="00156A06">
      <w:rPr>
        <w:rFonts w:ascii="Oxygen" w:hAnsi="Oxygen"/>
        <w:noProof/>
        <w:sz w:val="18"/>
        <w:szCs w:val="18"/>
      </w:rPr>
      <w:t>1</w:t>
    </w:r>
    <w:r w:rsidRPr="00156A06">
      <w:rPr>
        <w:rFonts w:ascii="Oxygen" w:hAnsi="Oxygen"/>
        <w:sz w:val="18"/>
        <w:szCs w:val="18"/>
      </w:rPr>
      <w:fldChar w:fldCharType="end"/>
    </w:r>
    <w:r w:rsidRPr="00156A06">
      <w:rPr>
        <w:rFonts w:ascii="Oxygen" w:hAnsi="Oxygen"/>
        <w:sz w:val="18"/>
        <w:szCs w:val="18"/>
      </w:rPr>
      <w:t xml:space="preserve"> of </w:t>
    </w:r>
    <w:r w:rsidRPr="00156A06">
      <w:rPr>
        <w:rFonts w:ascii="Oxygen" w:hAnsi="Oxygen"/>
        <w:sz w:val="18"/>
        <w:szCs w:val="18"/>
      </w:rPr>
      <w:fldChar w:fldCharType="begin"/>
    </w:r>
    <w:r w:rsidRPr="00156A06">
      <w:rPr>
        <w:rFonts w:ascii="Oxygen" w:hAnsi="Oxygen"/>
        <w:sz w:val="18"/>
        <w:szCs w:val="18"/>
      </w:rPr>
      <w:instrText xml:space="preserve"> NUMPAGES  \* Arabic  \* MERGEFORMAT </w:instrText>
    </w:r>
    <w:r w:rsidRPr="00156A06">
      <w:rPr>
        <w:rFonts w:ascii="Oxygen" w:hAnsi="Oxygen"/>
        <w:sz w:val="18"/>
        <w:szCs w:val="18"/>
      </w:rPr>
      <w:fldChar w:fldCharType="separate"/>
    </w:r>
    <w:r w:rsidRPr="00156A06">
      <w:rPr>
        <w:rFonts w:ascii="Oxygen" w:hAnsi="Oxygen"/>
        <w:noProof/>
        <w:sz w:val="18"/>
        <w:szCs w:val="18"/>
      </w:rPr>
      <w:t>2</w:t>
    </w:r>
    <w:r w:rsidRPr="00156A06">
      <w:rPr>
        <w:rFonts w:ascii="Oxygen" w:hAnsi="Oxyge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DCB9" w14:textId="77777777" w:rsidR="00FF4A74" w:rsidRDefault="00FF4A74" w:rsidP="00156A06">
      <w:r>
        <w:separator/>
      </w:r>
    </w:p>
  </w:footnote>
  <w:footnote w:type="continuationSeparator" w:id="0">
    <w:p w14:paraId="46A93820" w14:textId="77777777" w:rsidR="00FF4A74" w:rsidRDefault="00FF4A74" w:rsidP="0015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77444198">
    <w:abstractNumId w:val="19"/>
  </w:num>
  <w:num w:numId="2" w16cid:durableId="263997943">
    <w:abstractNumId w:val="12"/>
  </w:num>
  <w:num w:numId="3" w16cid:durableId="1455371119">
    <w:abstractNumId w:val="10"/>
  </w:num>
  <w:num w:numId="4" w16cid:durableId="1569263338">
    <w:abstractNumId w:val="21"/>
  </w:num>
  <w:num w:numId="5" w16cid:durableId="354186951">
    <w:abstractNumId w:val="13"/>
  </w:num>
  <w:num w:numId="6" w16cid:durableId="283656362">
    <w:abstractNumId w:val="16"/>
  </w:num>
  <w:num w:numId="7" w16cid:durableId="1895653900">
    <w:abstractNumId w:val="18"/>
  </w:num>
  <w:num w:numId="8" w16cid:durableId="1334724133">
    <w:abstractNumId w:val="9"/>
  </w:num>
  <w:num w:numId="9" w16cid:durableId="1357269581">
    <w:abstractNumId w:val="7"/>
  </w:num>
  <w:num w:numId="10" w16cid:durableId="1701592947">
    <w:abstractNumId w:val="6"/>
  </w:num>
  <w:num w:numId="11" w16cid:durableId="1376195757">
    <w:abstractNumId w:val="5"/>
  </w:num>
  <w:num w:numId="12" w16cid:durableId="1041830782">
    <w:abstractNumId w:val="4"/>
  </w:num>
  <w:num w:numId="13" w16cid:durableId="916785717">
    <w:abstractNumId w:val="8"/>
  </w:num>
  <w:num w:numId="14" w16cid:durableId="121966935">
    <w:abstractNumId w:val="3"/>
  </w:num>
  <w:num w:numId="15" w16cid:durableId="1070231066">
    <w:abstractNumId w:val="2"/>
  </w:num>
  <w:num w:numId="16" w16cid:durableId="739716260">
    <w:abstractNumId w:val="1"/>
  </w:num>
  <w:num w:numId="17" w16cid:durableId="1609895901">
    <w:abstractNumId w:val="0"/>
  </w:num>
  <w:num w:numId="18" w16cid:durableId="1712531889">
    <w:abstractNumId w:val="14"/>
  </w:num>
  <w:num w:numId="19" w16cid:durableId="1024403360">
    <w:abstractNumId w:val="15"/>
  </w:num>
  <w:num w:numId="20" w16cid:durableId="1918901513">
    <w:abstractNumId w:val="20"/>
  </w:num>
  <w:num w:numId="21" w16cid:durableId="77604724">
    <w:abstractNumId w:val="17"/>
  </w:num>
  <w:num w:numId="22" w16cid:durableId="2104643741">
    <w:abstractNumId w:val="11"/>
  </w:num>
  <w:num w:numId="23" w16cid:durableId="6681722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06"/>
    <w:rsid w:val="00156A06"/>
    <w:rsid w:val="0017055B"/>
    <w:rsid w:val="001F67D5"/>
    <w:rsid w:val="004F185B"/>
    <w:rsid w:val="005F0AFA"/>
    <w:rsid w:val="00645252"/>
    <w:rsid w:val="00650AAA"/>
    <w:rsid w:val="00693D6E"/>
    <w:rsid w:val="006D3D74"/>
    <w:rsid w:val="0083569A"/>
    <w:rsid w:val="00897591"/>
    <w:rsid w:val="00A9204E"/>
    <w:rsid w:val="00B5470E"/>
    <w:rsid w:val="00E14931"/>
    <w:rsid w:val="00ED0B28"/>
    <w:rsid w:val="00F3272C"/>
    <w:rsid w:val="00F75D5B"/>
    <w:rsid w:val="00FA11A0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3258"/>
  <w15:chartTrackingRefBased/>
  <w15:docId w15:val="{A3825049-D36E-468A-8274-9DE3E669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RANormal">
    <w:name w:val="PRA Normal"/>
    <w:basedOn w:val="Normal"/>
    <w:rsid w:val="00156A06"/>
    <w:pPr>
      <w:tabs>
        <w:tab w:val="left" w:pos="360"/>
      </w:tabs>
      <w:spacing w:after="240"/>
      <w:ind w:left="2880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Heading2cusc">
    <w:name w:val="Heading 2 cusc"/>
    <w:basedOn w:val="Normal"/>
    <w:link w:val="Heading2cuscChar"/>
    <w:qFormat/>
    <w:rsid w:val="00156A06"/>
    <w:pPr>
      <w:outlineLvl w:val="1"/>
    </w:pPr>
    <w:rPr>
      <w:rFonts w:ascii="Arbutus Slab" w:hAnsi="Arbutus Slab" w:cstheme="minorHAnsi"/>
      <w:color w:val="000000" w:themeColor="text1"/>
    </w:rPr>
  </w:style>
  <w:style w:type="character" w:customStyle="1" w:styleId="Heading2cuscChar">
    <w:name w:val="Heading 2 cusc Char"/>
    <w:basedOn w:val="DefaultParagraphFont"/>
    <w:link w:val="Heading2cusc"/>
    <w:rsid w:val="00156A06"/>
    <w:rPr>
      <w:rFonts w:ascii="Arbutus Slab" w:hAnsi="Arbutus Slab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Knowledge Works</dc:creator>
  <cp:keywords/>
  <dc:description/>
  <cp:lastModifiedBy>Linda Kupp</cp:lastModifiedBy>
  <cp:revision>4</cp:revision>
  <dcterms:created xsi:type="dcterms:W3CDTF">2025-09-04T18:45:00Z</dcterms:created>
  <dcterms:modified xsi:type="dcterms:W3CDTF">2025-09-05T15:19:00Z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