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E500C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lang w:val="en-CA"/>
        </w:rPr>
      </w:pPr>
    </w:p>
    <w:p w14:paraId="74C1E434" w14:textId="6391672F" w:rsidR="00156A06" w:rsidRPr="0006058E" w:rsidRDefault="00C222C8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32"/>
          <w:szCs w:val="32"/>
          <w:u w:val="none"/>
          <w:lang w:val="en-CA"/>
        </w:rPr>
      </w:pPr>
      <w:bookmarkStart w:id="0" w:name="_Hlk207953815"/>
      <w:r>
        <w:rPr>
          <w:rStyle w:val="Hyperlink"/>
          <w:rFonts w:ascii="Oxygen" w:eastAsiaTheme="majorEastAsia" w:hAnsi="Oxygen" w:cstheme="minorHAnsi"/>
          <w:color w:val="000000" w:themeColor="text1"/>
          <w:sz w:val="32"/>
          <w:szCs w:val="32"/>
          <w:u w:val="none"/>
          <w:lang w:val="en-CA"/>
        </w:rPr>
        <w:t>CCREU s</w:t>
      </w:r>
      <w:r w:rsidR="0006058E" w:rsidRPr="0006058E">
        <w:rPr>
          <w:rStyle w:val="Hyperlink"/>
          <w:rFonts w:ascii="Oxygen" w:eastAsiaTheme="majorEastAsia" w:hAnsi="Oxygen" w:cstheme="minorHAnsi"/>
          <w:color w:val="000000" w:themeColor="text1"/>
          <w:sz w:val="32"/>
          <w:szCs w:val="32"/>
          <w:u w:val="none"/>
          <w:lang w:val="en-CA"/>
        </w:rPr>
        <w:t>ondage de 202</w:t>
      </w:r>
      <w:r w:rsidR="000608DF">
        <w:rPr>
          <w:rStyle w:val="Hyperlink"/>
          <w:rFonts w:ascii="Oxygen" w:eastAsiaTheme="majorEastAsia" w:hAnsi="Oxygen" w:cstheme="minorHAnsi"/>
          <w:color w:val="000000" w:themeColor="text1"/>
          <w:sz w:val="32"/>
          <w:szCs w:val="32"/>
          <w:u w:val="none"/>
          <w:lang w:val="en-CA"/>
        </w:rPr>
        <w:t>6</w:t>
      </w:r>
      <w:r w:rsidR="0006058E" w:rsidRPr="0006058E">
        <w:rPr>
          <w:rStyle w:val="Hyperlink"/>
          <w:rFonts w:ascii="Oxygen" w:eastAsiaTheme="majorEastAsia" w:hAnsi="Oxygen" w:cstheme="minorHAnsi"/>
          <w:color w:val="000000" w:themeColor="text1"/>
          <w:sz w:val="32"/>
          <w:szCs w:val="32"/>
          <w:u w:val="none"/>
          <w:lang w:val="en-CA"/>
        </w:rPr>
        <w:t xml:space="preserve"> </w:t>
      </w:r>
      <w:proofErr w:type="spellStart"/>
      <w:r w:rsidR="000608DF" w:rsidRPr="000608DF">
        <w:rPr>
          <w:rStyle w:val="Hyperlink"/>
          <w:rFonts w:ascii="Oxygen" w:eastAsiaTheme="majorEastAsia" w:hAnsi="Oxygen" w:cstheme="minorHAnsi"/>
          <w:color w:val="000000" w:themeColor="text1"/>
          <w:sz w:val="32"/>
          <w:szCs w:val="32"/>
          <w:u w:val="none"/>
          <w:lang w:val="en-CA"/>
        </w:rPr>
        <w:t>auprès</w:t>
      </w:r>
      <w:proofErr w:type="spellEnd"/>
      <w:r w:rsidR="000608DF" w:rsidRPr="000608DF">
        <w:rPr>
          <w:rStyle w:val="Hyperlink"/>
          <w:rFonts w:ascii="Oxygen" w:eastAsiaTheme="majorEastAsia" w:hAnsi="Oxygen" w:cstheme="minorHAnsi"/>
          <w:color w:val="000000" w:themeColor="text1"/>
          <w:sz w:val="32"/>
          <w:szCs w:val="32"/>
          <w:u w:val="none"/>
          <w:lang w:val="en-CA"/>
        </w:rPr>
        <w:t xml:space="preserve"> des </w:t>
      </w:r>
      <w:proofErr w:type="spellStart"/>
      <w:r w:rsidR="000608DF" w:rsidRPr="000608DF">
        <w:rPr>
          <w:rStyle w:val="Hyperlink"/>
          <w:rFonts w:ascii="Oxygen" w:eastAsiaTheme="majorEastAsia" w:hAnsi="Oxygen" w:cstheme="minorHAnsi"/>
          <w:color w:val="000000" w:themeColor="text1"/>
          <w:sz w:val="32"/>
          <w:szCs w:val="32"/>
          <w:u w:val="none"/>
          <w:lang w:val="en-CA"/>
        </w:rPr>
        <w:t>étudiants</w:t>
      </w:r>
      <w:proofErr w:type="spellEnd"/>
      <w:r w:rsidR="000608DF" w:rsidRPr="000608DF">
        <w:rPr>
          <w:rStyle w:val="Hyperlink"/>
          <w:rFonts w:ascii="Oxygen" w:eastAsiaTheme="majorEastAsia" w:hAnsi="Oxygen" w:cstheme="minorHAnsi"/>
          <w:color w:val="000000" w:themeColor="text1"/>
          <w:sz w:val="32"/>
          <w:szCs w:val="32"/>
          <w:u w:val="none"/>
          <w:lang w:val="en-CA"/>
        </w:rPr>
        <w:t xml:space="preserve"> </w:t>
      </w:r>
      <w:proofErr w:type="spellStart"/>
      <w:r w:rsidR="000608DF" w:rsidRPr="000608DF">
        <w:rPr>
          <w:rStyle w:val="Hyperlink"/>
          <w:rFonts w:ascii="Oxygen" w:eastAsiaTheme="majorEastAsia" w:hAnsi="Oxygen" w:cstheme="minorHAnsi"/>
          <w:color w:val="000000" w:themeColor="text1"/>
          <w:sz w:val="32"/>
          <w:szCs w:val="32"/>
          <w:u w:val="none"/>
          <w:lang w:val="en-CA"/>
        </w:rPr>
        <w:t>d’années</w:t>
      </w:r>
      <w:proofErr w:type="spellEnd"/>
      <w:r w:rsidR="000608DF" w:rsidRPr="000608DF">
        <w:rPr>
          <w:rStyle w:val="Hyperlink"/>
          <w:rFonts w:ascii="Oxygen" w:eastAsiaTheme="majorEastAsia" w:hAnsi="Oxygen" w:cstheme="minorHAnsi"/>
          <w:color w:val="000000" w:themeColor="text1"/>
          <w:sz w:val="32"/>
          <w:szCs w:val="32"/>
          <w:u w:val="none"/>
          <w:lang w:val="en-CA"/>
        </w:rPr>
        <w:t xml:space="preserve"> </w:t>
      </w:r>
      <w:proofErr w:type="spellStart"/>
      <w:r w:rsidR="000608DF" w:rsidRPr="000608DF">
        <w:rPr>
          <w:rStyle w:val="Hyperlink"/>
          <w:rFonts w:ascii="Oxygen" w:eastAsiaTheme="majorEastAsia" w:hAnsi="Oxygen" w:cstheme="minorHAnsi"/>
          <w:color w:val="000000" w:themeColor="text1"/>
          <w:sz w:val="32"/>
          <w:szCs w:val="32"/>
          <w:u w:val="none"/>
          <w:lang w:val="en-CA"/>
        </w:rPr>
        <w:t>intermédiaires</w:t>
      </w:r>
      <w:proofErr w:type="spellEnd"/>
    </w:p>
    <w:bookmarkEnd w:id="0"/>
    <w:p w14:paraId="4D5C84DE" w14:textId="77777777" w:rsid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4804E713" w14:textId="77777777" w:rsidR="00D12ABD" w:rsidRPr="00156A06" w:rsidRDefault="00D12ABD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71621ABA" w14:textId="06A10D7D" w:rsidR="00156A06" w:rsidRPr="00156A06" w:rsidRDefault="0006058E" w:rsidP="00156A06">
      <w:pPr>
        <w:rPr>
          <w:rStyle w:val="Hyperlink"/>
          <w:rFonts w:ascii="Oxygen" w:hAnsi="Oxygen"/>
          <w:b/>
          <w:bCs/>
          <w:color w:val="000000" w:themeColor="text1"/>
          <w:sz w:val="28"/>
          <w:szCs w:val="28"/>
          <w:u w:val="none"/>
        </w:rPr>
      </w:pPr>
      <w:proofErr w:type="spellStart"/>
      <w:r w:rsidRPr="0006058E">
        <w:rPr>
          <w:rStyle w:val="Hyperlink"/>
          <w:rFonts w:ascii="Oxygen" w:hAnsi="Oxygen"/>
          <w:b/>
          <w:bCs/>
          <w:color w:val="000000" w:themeColor="text1"/>
          <w:sz w:val="28"/>
          <w:szCs w:val="28"/>
          <w:u w:val="none"/>
        </w:rPr>
        <w:t>Formulaire</w:t>
      </w:r>
      <w:proofErr w:type="spellEnd"/>
      <w:r w:rsidRPr="0006058E">
        <w:rPr>
          <w:rStyle w:val="Hyperlink"/>
          <w:rFonts w:ascii="Oxygen" w:hAnsi="Oxygen"/>
          <w:b/>
          <w:bCs/>
          <w:color w:val="000000" w:themeColor="text1"/>
          <w:sz w:val="28"/>
          <w:szCs w:val="28"/>
          <w:u w:val="none"/>
        </w:rPr>
        <w:t xml:space="preserve"> de questions </w:t>
      </w:r>
      <w:proofErr w:type="spellStart"/>
      <w:r w:rsidRPr="0006058E">
        <w:rPr>
          <w:rStyle w:val="Hyperlink"/>
          <w:rFonts w:ascii="Oxygen" w:hAnsi="Oxygen"/>
          <w:b/>
          <w:bCs/>
          <w:color w:val="000000" w:themeColor="text1"/>
          <w:sz w:val="28"/>
          <w:szCs w:val="28"/>
          <w:u w:val="none"/>
        </w:rPr>
        <w:t>supplémentaires</w:t>
      </w:r>
      <w:proofErr w:type="spellEnd"/>
    </w:p>
    <w:p w14:paraId="5BA848DB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61FFD9FD" w14:textId="5642E328" w:rsidR="00156A06" w:rsidRPr="00156A06" w:rsidRDefault="0006058E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Nom de </w:t>
      </w:r>
      <w:proofErr w:type="spellStart"/>
      <w:proofErr w:type="gram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l'institution</w:t>
      </w:r>
      <w:proofErr w:type="spellEnd"/>
      <w:r w:rsidR="00156A06"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 _</w:t>
      </w:r>
      <w:proofErr w:type="gramEnd"/>
      <w:r w:rsidR="00156A06"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__________________</w:t>
      </w:r>
    </w:p>
    <w:p w14:paraId="2F5AB659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46123C57" w14:textId="6F78ABCA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Date </w:t>
      </w:r>
      <w:r w:rsidR="0006058E"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de </w:t>
      </w:r>
      <w:proofErr w:type="spellStart"/>
      <w:proofErr w:type="gramStart"/>
      <w:r w:rsidR="0006058E"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soumission</w:t>
      </w:r>
      <w:proofErr w:type="spellEnd"/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 _</w:t>
      </w:r>
      <w:proofErr w:type="gramEnd"/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_____________</w:t>
      </w:r>
    </w:p>
    <w:p w14:paraId="44A19E70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0747F772" w14:textId="6B792E34" w:rsidR="00156A06" w:rsidRPr="00156A06" w:rsidRDefault="0006058E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Quelle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est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la date de début de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l'enquête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de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votre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</w:t>
      </w:r>
      <w:proofErr w:type="spellStart"/>
      <w:proofErr w:type="gram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établissement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</w:t>
      </w:r>
      <w:r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?</w:t>
      </w:r>
      <w:proofErr w:type="gramEnd"/>
      <w:r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 </w:t>
      </w:r>
      <w:r w:rsidR="00156A06"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______________ (date)</w:t>
      </w:r>
    </w:p>
    <w:p w14:paraId="6EEC9233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2C8C7015" w14:textId="74CD5C92" w:rsidR="00156A06" w:rsidRDefault="0006058E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Justification/</w:t>
      </w:r>
      <w:proofErr w:type="spellStart"/>
      <w:proofErr w:type="gram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contexte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:</w:t>
      </w:r>
      <w:proofErr w:type="gram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pourquoi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votre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établissement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pose-t-il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cette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ou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ces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questions </w:t>
      </w:r>
      <w:proofErr w:type="spellStart"/>
      <w:proofErr w:type="gram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supplémentaires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?</w:t>
      </w:r>
      <w:proofErr w:type="gramEnd"/>
    </w:p>
    <w:p w14:paraId="6CAF6585" w14:textId="77777777" w:rsidR="001F67D5" w:rsidRDefault="001F67D5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0BB5AAD3" w14:textId="77777777" w:rsidR="001F67D5" w:rsidRPr="00156A06" w:rsidRDefault="001F67D5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22B4A5A8" w14:textId="77777777" w:rsidR="00156A06" w:rsidRPr="00156A06" w:rsidRDefault="00156A06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7285E27D" w14:textId="77777777" w:rsidR="0006058E" w:rsidRPr="0006058E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lang w:val="en-CA"/>
        </w:rPr>
      </w:pPr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lang w:val="en-CA"/>
        </w:rPr>
        <w:t xml:space="preserve">Question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lang w:val="en-CA"/>
        </w:rPr>
        <w:t>supplémentaire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lang w:val="en-CA"/>
        </w:rPr>
        <w:t xml:space="preserve"> n 1 </w:t>
      </w:r>
    </w:p>
    <w:p w14:paraId="154ED158" w14:textId="77777777" w:rsidR="0006058E" w:rsidRPr="0006058E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Q1 [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texte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de la question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en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anglais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et/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ou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français]</w:t>
      </w:r>
    </w:p>
    <w:p w14:paraId="0BC1E13B" w14:textId="77777777" w:rsidR="0006058E" w:rsidRPr="0006058E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27EA5A1E" w14:textId="77777777" w:rsidR="0006058E" w:rsidRPr="0006058E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Q1 Options de </w:t>
      </w:r>
      <w:proofErr w:type="spellStart"/>
      <w:proofErr w:type="gram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réponse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:</w:t>
      </w:r>
      <w:proofErr w:type="gram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[le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cas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échéant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,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dressez-en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la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liste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ici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,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en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français et/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ou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en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anglais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]</w:t>
      </w:r>
    </w:p>
    <w:p w14:paraId="649007E3" w14:textId="77777777" w:rsidR="0006058E" w:rsidRPr="0006058E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048B8B40" w14:textId="77777777" w:rsidR="0006058E" w:rsidRPr="0006058E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Q1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Où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dans le sondage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aimeriez-vous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que se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retrouve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cette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question?  </w:t>
      </w:r>
    </w:p>
    <w:p w14:paraId="7869CC6C" w14:textId="0281466C" w:rsidR="0006058E" w:rsidRPr="0006058E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  <w:r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ab/>
      </w:r>
      <w:r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ab/>
      </w:r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Après la section du CUSC __________</w:t>
      </w:r>
    </w:p>
    <w:p w14:paraId="0DD43197" w14:textId="77777777" w:rsidR="0006058E" w:rsidRPr="0006058E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207F2621" w14:textId="77777777" w:rsidR="0006058E" w:rsidRPr="0006058E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Q1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Branchement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conditionnel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ou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sauter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à/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depuis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une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autre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question</w:t>
      </w:r>
    </w:p>
    <w:p w14:paraId="48E68346" w14:textId="56B13442" w:rsidR="0006058E" w:rsidRPr="0006058E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  <w:r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ab/>
      </w:r>
      <w:r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ab/>
      </w:r>
      <w:r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sym w:font="Wingdings" w:char="F06F"/>
      </w:r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Non    </w:t>
      </w:r>
      <w:r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sym w:font="Wingdings" w:char="F06F"/>
      </w:r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Oui –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sauter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depuis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/à quelle question? __________</w:t>
      </w:r>
    </w:p>
    <w:p w14:paraId="4E46F29D" w14:textId="77777777" w:rsidR="0006058E" w:rsidRPr="0006058E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12D6573E" w14:textId="77777777" w:rsidR="0006058E" w:rsidRPr="0006058E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43DD8FB5" w14:textId="77777777" w:rsidR="0006058E" w:rsidRPr="0006058E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lang w:val="en-CA"/>
        </w:rPr>
      </w:pPr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lang w:val="en-CA"/>
        </w:rPr>
        <w:t xml:space="preserve">Question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lang w:val="en-CA"/>
        </w:rPr>
        <w:t>supplémentaire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lang w:val="en-CA"/>
        </w:rPr>
        <w:t xml:space="preserve"> n 2 </w:t>
      </w:r>
    </w:p>
    <w:p w14:paraId="25DEF6B6" w14:textId="77777777" w:rsidR="0006058E" w:rsidRPr="0006058E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Q2 [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texte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de la question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en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anglais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et/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ou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français]</w:t>
      </w:r>
    </w:p>
    <w:p w14:paraId="75AB636E" w14:textId="77777777" w:rsidR="0006058E" w:rsidRPr="0006058E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4B125F75" w14:textId="77777777" w:rsidR="0006058E" w:rsidRPr="0006058E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Q2 Options de </w:t>
      </w:r>
      <w:proofErr w:type="spellStart"/>
      <w:proofErr w:type="gram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réponse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:</w:t>
      </w:r>
      <w:proofErr w:type="gram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[le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cas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échéant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,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dressez-en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la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liste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ici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,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en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français et/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ou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en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anglais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]</w:t>
      </w:r>
    </w:p>
    <w:p w14:paraId="1AE4E5F2" w14:textId="77777777" w:rsidR="0006058E" w:rsidRPr="0006058E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5A56319B" w14:textId="77777777" w:rsidR="0006058E" w:rsidRPr="0006058E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Q2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Où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dans le sondage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aimeriez-vous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que se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retrouve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cette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question?  </w:t>
      </w:r>
    </w:p>
    <w:p w14:paraId="30DBBCBA" w14:textId="77777777" w:rsidR="0006058E" w:rsidRPr="0006058E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  <w:r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ab/>
      </w:r>
      <w:r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ab/>
      </w:r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Après la section du CUSC __________</w:t>
      </w:r>
    </w:p>
    <w:p w14:paraId="71BCF7F0" w14:textId="77777777" w:rsidR="0006058E" w:rsidRPr="0006058E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7980AE7E" w14:textId="77777777" w:rsidR="0006058E" w:rsidRPr="0006058E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Q2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Branchement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conditionnel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ou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sauter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à/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depuis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une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autre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question</w:t>
      </w:r>
    </w:p>
    <w:p w14:paraId="58F5BB55" w14:textId="77777777" w:rsidR="0006058E" w:rsidRPr="0006058E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  <w:r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ab/>
      </w:r>
      <w:r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ab/>
      </w:r>
      <w:r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sym w:font="Wingdings" w:char="F06F"/>
      </w:r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Non    </w:t>
      </w:r>
      <w:r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sym w:font="Wingdings" w:char="F06F"/>
      </w:r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Oui –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sauter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depuis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/à quelle question? __________</w:t>
      </w:r>
    </w:p>
    <w:p w14:paraId="6620A21D" w14:textId="77777777" w:rsidR="0006058E" w:rsidRPr="0006058E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65E5CF05" w14:textId="77777777" w:rsidR="0006058E" w:rsidRPr="0006058E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3C43D6C5" w14:textId="77777777" w:rsidR="0006058E" w:rsidRPr="0006058E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1193293F" w14:textId="77777777" w:rsidR="0006058E" w:rsidRPr="0006058E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55A21C05" w14:textId="77777777" w:rsidR="0006058E" w:rsidRPr="0006058E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3E60388C" w14:textId="4719C641" w:rsidR="00156A06" w:rsidRPr="0006058E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Si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vous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avez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plus de 2 questions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supplémentaires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, suivez le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modèle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ci-dessus pour </w:t>
      </w:r>
      <w:proofErr w:type="spellStart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chaque</w:t>
      </w:r>
      <w:proofErr w:type="spellEnd"/>
      <w:r w:rsidRPr="0006058E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question.</w:t>
      </w:r>
    </w:p>
    <w:p w14:paraId="4BDCF522" w14:textId="77777777" w:rsidR="00A9204E" w:rsidRPr="0006058E" w:rsidRDefault="00A9204E">
      <w:pPr>
        <w:rPr>
          <w:rFonts w:ascii="Oxygen" w:hAnsi="Oxygen"/>
        </w:rPr>
      </w:pPr>
    </w:p>
    <w:sectPr w:rsidR="00A9204E" w:rsidRPr="0006058E" w:rsidSect="00156A06">
      <w:footerReference w:type="default" r:id="rId10"/>
      <w:pgSz w:w="12240" w:h="15840" w:code="1"/>
      <w:pgMar w:top="720" w:right="1152" w:bottom="864" w:left="1152" w:header="720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7A20F" w14:textId="77777777" w:rsidR="00F91680" w:rsidRDefault="00F91680" w:rsidP="00156A06">
      <w:r>
        <w:separator/>
      </w:r>
    </w:p>
  </w:endnote>
  <w:endnote w:type="continuationSeparator" w:id="0">
    <w:p w14:paraId="48042125" w14:textId="77777777" w:rsidR="00F91680" w:rsidRDefault="00F91680" w:rsidP="0015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Arbutus Slab">
    <w:altName w:val="Calibri"/>
    <w:panose1 w:val="02000000000000000000"/>
    <w:charset w:val="00"/>
    <w:family w:val="auto"/>
    <w:pitch w:val="variable"/>
    <w:sig w:usb0="A00000AF" w:usb1="4000204A" w:usb2="00000000" w:usb3="00000000" w:csb0="00000093" w:csb1="00000000"/>
  </w:font>
  <w:font w:name="Oxygen">
    <w:altName w:val="Oxygen"/>
    <w:panose1 w:val="02000503000000000000"/>
    <w:charset w:val="00"/>
    <w:family w:val="auto"/>
    <w:pitch w:val="variable"/>
    <w:sig w:usb0="A00000EF" w:usb1="4000204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9A110" w14:textId="5FC6795D" w:rsidR="00156A06" w:rsidRPr="003E5BB5" w:rsidRDefault="00BE2483">
    <w:pPr>
      <w:pStyle w:val="Footer"/>
      <w:rPr>
        <w:rFonts w:ascii="Oxygen" w:hAnsi="Oxygen"/>
        <w:sz w:val="18"/>
        <w:szCs w:val="18"/>
      </w:rPr>
    </w:pPr>
    <w:r w:rsidRPr="003E5BB5">
      <w:rPr>
        <w:rFonts w:ascii="Oxygen" w:hAnsi="Oxygen"/>
        <w:sz w:val="18"/>
        <w:szCs w:val="18"/>
      </w:rPr>
      <w:fldChar w:fldCharType="begin"/>
    </w:r>
    <w:r w:rsidRPr="003E5BB5">
      <w:rPr>
        <w:rFonts w:ascii="Oxygen" w:hAnsi="Oxygen"/>
        <w:sz w:val="18"/>
        <w:szCs w:val="18"/>
      </w:rPr>
      <w:instrText xml:space="preserve"> FILENAME   \* MERGEFORMAT </w:instrText>
    </w:r>
    <w:r w:rsidRPr="003E5BB5">
      <w:rPr>
        <w:rFonts w:ascii="Oxygen" w:hAnsi="Oxygen"/>
        <w:sz w:val="18"/>
        <w:szCs w:val="18"/>
      </w:rPr>
      <w:fldChar w:fldCharType="separate"/>
    </w:r>
    <w:r w:rsidRPr="003E5BB5">
      <w:rPr>
        <w:rFonts w:ascii="Oxygen" w:hAnsi="Oxygen"/>
        <w:noProof/>
        <w:sz w:val="18"/>
        <w:szCs w:val="18"/>
      </w:rPr>
      <w:t>modèle CCREU 2026 formulaire de questions supplémentaires.docx</w:t>
    </w:r>
    <w:r w:rsidRPr="003E5BB5">
      <w:rPr>
        <w:rFonts w:ascii="Oxygen" w:hAnsi="Oxygen"/>
        <w:sz w:val="18"/>
        <w:szCs w:val="18"/>
      </w:rPr>
      <w:fldChar w:fldCharType="end"/>
    </w:r>
    <w:r w:rsidR="000608DF" w:rsidRPr="003E5BB5">
      <w:rPr>
        <w:rFonts w:ascii="Oxygen" w:hAnsi="Oxygen"/>
        <w:sz w:val="18"/>
        <w:szCs w:val="18"/>
      </w:rPr>
      <w:ptab w:relativeTo="margin" w:alignment="right" w:leader="none"/>
    </w:r>
    <w:r w:rsidR="000608DF" w:rsidRPr="003E5BB5">
      <w:rPr>
        <w:rFonts w:ascii="Oxygen" w:hAnsi="Oxygen"/>
        <w:sz w:val="18"/>
        <w:szCs w:val="18"/>
      </w:rPr>
      <w:t xml:space="preserve">Page </w:t>
    </w:r>
    <w:r w:rsidR="000608DF" w:rsidRPr="003E5BB5">
      <w:rPr>
        <w:rFonts w:ascii="Oxygen" w:hAnsi="Oxygen"/>
        <w:sz w:val="18"/>
        <w:szCs w:val="18"/>
      </w:rPr>
      <w:fldChar w:fldCharType="begin"/>
    </w:r>
    <w:r w:rsidR="000608DF" w:rsidRPr="003E5BB5">
      <w:rPr>
        <w:rFonts w:ascii="Oxygen" w:hAnsi="Oxygen"/>
        <w:sz w:val="18"/>
        <w:szCs w:val="18"/>
      </w:rPr>
      <w:instrText xml:space="preserve"> PAGE  \* Arabic  \* MERGEFORMAT </w:instrText>
    </w:r>
    <w:r w:rsidR="000608DF" w:rsidRPr="003E5BB5">
      <w:rPr>
        <w:rFonts w:ascii="Oxygen" w:hAnsi="Oxygen"/>
        <w:sz w:val="18"/>
        <w:szCs w:val="18"/>
      </w:rPr>
      <w:fldChar w:fldCharType="separate"/>
    </w:r>
    <w:r w:rsidR="000608DF" w:rsidRPr="003E5BB5">
      <w:rPr>
        <w:rFonts w:ascii="Oxygen" w:hAnsi="Oxygen"/>
        <w:noProof/>
        <w:sz w:val="18"/>
        <w:szCs w:val="18"/>
      </w:rPr>
      <w:t>1</w:t>
    </w:r>
    <w:r w:rsidR="000608DF" w:rsidRPr="003E5BB5">
      <w:rPr>
        <w:rFonts w:ascii="Oxygen" w:hAnsi="Oxygen"/>
        <w:sz w:val="18"/>
        <w:szCs w:val="18"/>
      </w:rPr>
      <w:fldChar w:fldCharType="end"/>
    </w:r>
    <w:r w:rsidR="000608DF" w:rsidRPr="003E5BB5">
      <w:rPr>
        <w:rFonts w:ascii="Oxygen" w:hAnsi="Oxygen"/>
        <w:sz w:val="18"/>
        <w:szCs w:val="18"/>
      </w:rPr>
      <w:t xml:space="preserve"> of </w:t>
    </w:r>
    <w:r w:rsidR="000608DF" w:rsidRPr="003E5BB5">
      <w:rPr>
        <w:rFonts w:ascii="Oxygen" w:hAnsi="Oxygen"/>
        <w:sz w:val="18"/>
        <w:szCs w:val="18"/>
      </w:rPr>
      <w:fldChar w:fldCharType="begin"/>
    </w:r>
    <w:r w:rsidR="000608DF" w:rsidRPr="003E5BB5">
      <w:rPr>
        <w:rFonts w:ascii="Oxygen" w:hAnsi="Oxygen"/>
        <w:sz w:val="18"/>
        <w:szCs w:val="18"/>
      </w:rPr>
      <w:instrText xml:space="preserve"> NUMPAGES  \* Arabic  \* MERGEFORMAT </w:instrText>
    </w:r>
    <w:r w:rsidR="000608DF" w:rsidRPr="003E5BB5">
      <w:rPr>
        <w:rFonts w:ascii="Oxygen" w:hAnsi="Oxygen"/>
        <w:sz w:val="18"/>
        <w:szCs w:val="18"/>
      </w:rPr>
      <w:fldChar w:fldCharType="separate"/>
    </w:r>
    <w:r w:rsidR="000608DF" w:rsidRPr="003E5BB5">
      <w:rPr>
        <w:rFonts w:ascii="Oxygen" w:hAnsi="Oxygen"/>
        <w:noProof/>
        <w:sz w:val="18"/>
        <w:szCs w:val="18"/>
      </w:rPr>
      <w:t>2</w:t>
    </w:r>
    <w:r w:rsidR="000608DF" w:rsidRPr="003E5BB5">
      <w:rPr>
        <w:rFonts w:ascii="Oxygen" w:hAnsi="Oxyge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275AC" w14:textId="77777777" w:rsidR="00F91680" w:rsidRDefault="00F91680" w:rsidP="00156A06">
      <w:r>
        <w:separator/>
      </w:r>
    </w:p>
  </w:footnote>
  <w:footnote w:type="continuationSeparator" w:id="0">
    <w:p w14:paraId="2626E188" w14:textId="77777777" w:rsidR="00F91680" w:rsidRDefault="00F91680" w:rsidP="00156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77444198">
    <w:abstractNumId w:val="19"/>
  </w:num>
  <w:num w:numId="2" w16cid:durableId="263997943">
    <w:abstractNumId w:val="12"/>
  </w:num>
  <w:num w:numId="3" w16cid:durableId="1455371119">
    <w:abstractNumId w:val="10"/>
  </w:num>
  <w:num w:numId="4" w16cid:durableId="1569263338">
    <w:abstractNumId w:val="21"/>
  </w:num>
  <w:num w:numId="5" w16cid:durableId="354186951">
    <w:abstractNumId w:val="13"/>
  </w:num>
  <w:num w:numId="6" w16cid:durableId="283656362">
    <w:abstractNumId w:val="16"/>
  </w:num>
  <w:num w:numId="7" w16cid:durableId="1895653900">
    <w:abstractNumId w:val="18"/>
  </w:num>
  <w:num w:numId="8" w16cid:durableId="1334724133">
    <w:abstractNumId w:val="9"/>
  </w:num>
  <w:num w:numId="9" w16cid:durableId="1357269581">
    <w:abstractNumId w:val="7"/>
  </w:num>
  <w:num w:numId="10" w16cid:durableId="1701592947">
    <w:abstractNumId w:val="6"/>
  </w:num>
  <w:num w:numId="11" w16cid:durableId="1376195757">
    <w:abstractNumId w:val="5"/>
  </w:num>
  <w:num w:numId="12" w16cid:durableId="1041830782">
    <w:abstractNumId w:val="4"/>
  </w:num>
  <w:num w:numId="13" w16cid:durableId="916785717">
    <w:abstractNumId w:val="8"/>
  </w:num>
  <w:num w:numId="14" w16cid:durableId="121966935">
    <w:abstractNumId w:val="3"/>
  </w:num>
  <w:num w:numId="15" w16cid:durableId="1070231066">
    <w:abstractNumId w:val="2"/>
  </w:num>
  <w:num w:numId="16" w16cid:durableId="739716260">
    <w:abstractNumId w:val="1"/>
  </w:num>
  <w:num w:numId="17" w16cid:durableId="1609895901">
    <w:abstractNumId w:val="0"/>
  </w:num>
  <w:num w:numId="18" w16cid:durableId="1712531889">
    <w:abstractNumId w:val="14"/>
  </w:num>
  <w:num w:numId="19" w16cid:durableId="1024403360">
    <w:abstractNumId w:val="15"/>
  </w:num>
  <w:num w:numId="20" w16cid:durableId="1918901513">
    <w:abstractNumId w:val="20"/>
  </w:num>
  <w:num w:numId="21" w16cid:durableId="77604724">
    <w:abstractNumId w:val="17"/>
  </w:num>
  <w:num w:numId="22" w16cid:durableId="2104643741">
    <w:abstractNumId w:val="11"/>
  </w:num>
  <w:num w:numId="23" w16cid:durableId="6681722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A06"/>
    <w:rsid w:val="0006058E"/>
    <w:rsid w:val="000608DF"/>
    <w:rsid w:val="00156A06"/>
    <w:rsid w:val="001F67D5"/>
    <w:rsid w:val="00351423"/>
    <w:rsid w:val="003B569F"/>
    <w:rsid w:val="003E5BB5"/>
    <w:rsid w:val="00407226"/>
    <w:rsid w:val="00492C02"/>
    <w:rsid w:val="00563BA9"/>
    <w:rsid w:val="005F0AFA"/>
    <w:rsid w:val="00645252"/>
    <w:rsid w:val="006D3D74"/>
    <w:rsid w:val="007475BA"/>
    <w:rsid w:val="00800DA4"/>
    <w:rsid w:val="0083569A"/>
    <w:rsid w:val="00A44215"/>
    <w:rsid w:val="00A9204E"/>
    <w:rsid w:val="00BE2483"/>
    <w:rsid w:val="00C017C8"/>
    <w:rsid w:val="00C222C8"/>
    <w:rsid w:val="00D12ABD"/>
    <w:rsid w:val="00DA146F"/>
    <w:rsid w:val="00E14931"/>
    <w:rsid w:val="00EE1D4E"/>
    <w:rsid w:val="00F9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03258"/>
  <w15:chartTrackingRefBased/>
  <w15:docId w15:val="{A3825049-D36E-468A-8274-9DE3E669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RANormal">
    <w:name w:val="PRA Normal"/>
    <w:basedOn w:val="Normal"/>
    <w:rsid w:val="00156A06"/>
    <w:pPr>
      <w:tabs>
        <w:tab w:val="left" w:pos="360"/>
      </w:tabs>
      <w:spacing w:after="240"/>
      <w:ind w:left="2880"/>
    </w:pPr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customStyle="1" w:styleId="Heading2cusc">
    <w:name w:val="Heading 2 cusc"/>
    <w:basedOn w:val="Normal"/>
    <w:link w:val="Heading2cuscChar"/>
    <w:qFormat/>
    <w:rsid w:val="00156A06"/>
    <w:pPr>
      <w:outlineLvl w:val="1"/>
    </w:pPr>
    <w:rPr>
      <w:rFonts w:ascii="Arbutus Slab" w:hAnsi="Arbutus Slab" w:cstheme="minorHAnsi"/>
      <w:color w:val="000000" w:themeColor="text1"/>
    </w:rPr>
  </w:style>
  <w:style w:type="character" w:customStyle="1" w:styleId="Heading2cuscChar">
    <w:name w:val="Heading 2 cusc Char"/>
    <w:basedOn w:val="DefaultParagraphFont"/>
    <w:link w:val="Heading2cusc"/>
    <w:rsid w:val="00156A06"/>
    <w:rPr>
      <w:rFonts w:ascii="Arbutus Slab" w:hAnsi="Arbutus Slab" w:cstheme="minorHAns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Sage Knowledge Works</dc:creator>
  <cp:keywords/>
  <dc:description/>
  <cp:lastModifiedBy>Linda Kupp</cp:lastModifiedBy>
  <cp:revision>7</cp:revision>
  <dcterms:created xsi:type="dcterms:W3CDTF">2025-09-05T15:33:00Z</dcterms:created>
  <dcterms:modified xsi:type="dcterms:W3CDTF">2025-09-05T15:55:00Z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