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76B17" w14:textId="6AC4FEC2" w:rsidR="002F51CC" w:rsidRPr="00BB1546" w:rsidRDefault="002F51CC" w:rsidP="002F51CC">
      <w:pPr>
        <w:autoSpaceDE w:val="0"/>
        <w:autoSpaceDN w:val="0"/>
        <w:adjustRightInd w:val="0"/>
        <w:contextualSpacing/>
        <w:rPr>
          <w:rFonts w:ascii="Arbutus Slab" w:hAnsi="Arbutus Slab"/>
          <w:b/>
          <w:bCs/>
          <w:sz w:val="28"/>
          <w:szCs w:val="28"/>
          <w:lang w:val="fr-CA"/>
        </w:rPr>
      </w:pPr>
      <w:r w:rsidRPr="00BB1546">
        <w:rPr>
          <w:rFonts w:ascii="Arbutus Slab" w:hAnsi="Arbutus Slab"/>
          <w:b/>
          <w:bCs/>
          <w:sz w:val="28"/>
          <w:szCs w:val="28"/>
          <w:lang w:val="fr-CA"/>
        </w:rPr>
        <w:t>C</w:t>
      </w:r>
      <w:r w:rsidR="003A2B84" w:rsidRPr="00BB1546">
        <w:rPr>
          <w:rFonts w:ascii="Arbutus Slab" w:hAnsi="Arbutus Slab"/>
          <w:b/>
          <w:bCs/>
          <w:sz w:val="28"/>
          <w:szCs w:val="28"/>
          <w:lang w:val="fr-CA"/>
        </w:rPr>
        <w:t>CREU</w:t>
      </w:r>
      <w:r w:rsidRPr="00BB1546">
        <w:rPr>
          <w:rFonts w:ascii="Arbutus Slab" w:hAnsi="Arbutus Slab"/>
          <w:b/>
          <w:bCs/>
          <w:sz w:val="28"/>
          <w:szCs w:val="28"/>
          <w:lang w:val="fr-CA"/>
        </w:rPr>
        <w:t xml:space="preserve"> </w:t>
      </w:r>
      <w:r w:rsidR="003A2B84" w:rsidRPr="00BB1546">
        <w:rPr>
          <w:rFonts w:ascii="Arbutus Slab" w:hAnsi="Arbutus Slab"/>
          <w:b/>
          <w:bCs/>
          <w:sz w:val="28"/>
          <w:szCs w:val="28"/>
          <w:lang w:val="fr-CA"/>
        </w:rPr>
        <w:t>Sondage de 2024 auprès des étudiants de dernière année</w:t>
      </w:r>
    </w:p>
    <w:p w14:paraId="626C4BF8" w14:textId="77777777" w:rsidR="002F51CC" w:rsidRPr="00BB1546" w:rsidRDefault="002F51CC" w:rsidP="002F51CC">
      <w:pPr>
        <w:autoSpaceDE w:val="0"/>
        <w:autoSpaceDN w:val="0"/>
        <w:adjustRightInd w:val="0"/>
        <w:contextualSpacing/>
        <w:rPr>
          <w:lang w:val="fr-CA"/>
        </w:rPr>
      </w:pPr>
    </w:p>
    <w:p w14:paraId="1A01F9E3" w14:textId="77777777" w:rsidR="006F367D" w:rsidRPr="00BB1546" w:rsidRDefault="006F367D" w:rsidP="002F51CC">
      <w:pPr>
        <w:autoSpaceDE w:val="0"/>
        <w:autoSpaceDN w:val="0"/>
        <w:adjustRightInd w:val="0"/>
        <w:contextualSpacing/>
        <w:rPr>
          <w:lang w:val="fr-CA"/>
        </w:rPr>
      </w:pPr>
    </w:p>
    <w:p w14:paraId="4FA44AD0" w14:textId="45461911" w:rsidR="002F51CC" w:rsidRPr="00BB1546" w:rsidRDefault="003A2B84" w:rsidP="002F51CC">
      <w:pPr>
        <w:pStyle w:val="Heading1"/>
        <w:rPr>
          <w:lang w:val="fr-CA"/>
        </w:rPr>
      </w:pPr>
      <w:r w:rsidRPr="00BB1546">
        <w:rPr>
          <w:lang w:val="fr-CA"/>
        </w:rPr>
        <w:t>Courriel d’invitation</w:t>
      </w:r>
    </w:p>
    <w:p w14:paraId="4DB0EA32" w14:textId="77777777" w:rsidR="00DF36CA" w:rsidRPr="00BB1546" w:rsidRDefault="00DF36CA" w:rsidP="00DF36CA">
      <w:pPr>
        <w:tabs>
          <w:tab w:val="left" w:pos="360"/>
        </w:tabs>
        <w:rPr>
          <w:rFonts w:eastAsia="Times New Roman"/>
          <w:lang w:val="fr-CA"/>
        </w:rPr>
      </w:pPr>
      <w:r w:rsidRPr="00BB1546">
        <w:rPr>
          <w:lang w:val="fr-CA"/>
        </w:rPr>
        <w:t xml:space="preserve">Vous trouverez le modèle du courriel d’invitation ainsi qu’une suggestion quant au texte qu’il pourrait comporter ci-après. L’ordre des éléments ainsi que les zones </w:t>
      </w:r>
      <w:r w:rsidRPr="00BB1546">
        <w:rPr>
          <w:shd w:val="clear" w:color="auto" w:fill="BDD6EE" w:themeFill="accent1" w:themeFillTint="66"/>
          <w:lang w:val="fr-CA"/>
        </w:rPr>
        <w:t>surlignées en bleu</w:t>
      </w:r>
      <w:r w:rsidRPr="00BB1546">
        <w:rPr>
          <w:lang w:val="fr-CA"/>
        </w:rPr>
        <w:t xml:space="preserve"> sont standards et ne peuvent être modifiés. Certains établissements peuvent être tenus d’inclure des renseignements additionnels pour respecter les exigences en matière de consentement éclairé prévues en vertu du processus d’approbation concernant l’éthique de la recherche qui leur est propre. </w:t>
      </w:r>
      <w:r w:rsidRPr="00BB1546">
        <w:rPr>
          <w:b/>
          <w:lang w:val="fr-CA"/>
        </w:rPr>
        <w:t>Les établissements peuvent modifier le texte de l’introduction et du corps (portions non mises en évidence) du courriel d’invitation pour répondre à leurs besoins.</w:t>
      </w:r>
    </w:p>
    <w:p w14:paraId="0E01CEDE" w14:textId="77777777" w:rsidR="002F51CC" w:rsidRPr="00BB1546" w:rsidRDefault="002F51CC" w:rsidP="002F51CC">
      <w:pPr>
        <w:pStyle w:val="PRANormal"/>
        <w:spacing w:after="0"/>
        <w:ind w:left="0"/>
        <w:contextualSpacing/>
        <w:rPr>
          <w:rFonts w:ascii="Oxygen" w:hAnsi="Oxygen" w:cstheme="minorHAnsi"/>
          <w:sz w:val="22"/>
          <w:szCs w:val="22"/>
          <w:lang w:val="fr-CA"/>
        </w:rPr>
      </w:pPr>
    </w:p>
    <w:p w14:paraId="61BAEFBC" w14:textId="77777777" w:rsidR="002F51CC" w:rsidRPr="00BB1546" w:rsidRDefault="002F51CC" w:rsidP="002F51CC">
      <w:pPr>
        <w:pStyle w:val="PRANormal"/>
        <w:spacing w:after="0"/>
        <w:ind w:left="0"/>
        <w:contextualSpacing/>
        <w:rPr>
          <w:rFonts w:ascii="Oxygen" w:hAnsi="Oxygen" w:cstheme="minorHAnsi"/>
          <w:sz w:val="22"/>
          <w:szCs w:val="22"/>
          <w:lang w:val="fr-CA"/>
        </w:rPr>
      </w:pPr>
    </w:p>
    <w:p w14:paraId="792CA682" w14:textId="4B815194" w:rsidR="00DF36CA" w:rsidRPr="00897CE9" w:rsidRDefault="00DF36CA" w:rsidP="00DF36CA">
      <w:pPr>
        <w:pStyle w:val="Heading2"/>
        <w:rPr>
          <w:rFonts w:eastAsia="Times New Roman"/>
          <w:iCs/>
          <w:lang w:val="fr-CA" w:eastAsia="fr-CA" w:bidi="fr-CA"/>
        </w:rPr>
      </w:pPr>
      <w:r w:rsidRPr="00897CE9">
        <w:rPr>
          <w:rFonts w:eastAsia="Times New Roman"/>
          <w:iCs/>
          <w:lang w:val="fr-CA" w:eastAsia="fr-CA" w:bidi="fr-CA"/>
        </w:rPr>
        <w:t>EXEMPLE : C</w:t>
      </w:r>
      <w:r w:rsidR="00826185" w:rsidRPr="00897CE9">
        <w:rPr>
          <w:rFonts w:eastAsia="Times New Roman"/>
          <w:iCs/>
          <w:lang w:val="fr-CA" w:eastAsia="fr-CA" w:bidi="fr-CA"/>
        </w:rPr>
        <w:t>ourriel d’invitation</w:t>
      </w:r>
    </w:p>
    <w:p w14:paraId="40FCC203" w14:textId="77777777" w:rsidR="00DF36CA" w:rsidRPr="00DF36CA" w:rsidRDefault="00DF36CA" w:rsidP="00DF36CA">
      <w:pPr>
        <w:tabs>
          <w:tab w:val="left" w:pos="360"/>
        </w:tabs>
        <w:rPr>
          <w:rFonts w:eastAsia="Times New Roman"/>
          <w:lang w:val="fr-CA" w:eastAsia="fr-CA" w:bidi="fr-CA"/>
        </w:rPr>
      </w:pPr>
    </w:p>
    <w:p w14:paraId="3BABBF70" w14:textId="77777777"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Logo de l’établissement (hauteur correspondant à 70px et largeur inférieure à 500px. Fournir le logo en format jpeg ou png.)</w:t>
      </w:r>
    </w:p>
    <w:p w14:paraId="46DBF711" w14:textId="77777777" w:rsidR="00DF36CA" w:rsidRPr="00DF36CA" w:rsidRDefault="00DF36CA" w:rsidP="00DF36CA">
      <w:pPr>
        <w:tabs>
          <w:tab w:val="left" w:pos="360"/>
        </w:tabs>
        <w:rPr>
          <w:rFonts w:eastAsia="Times New Roman"/>
          <w:lang w:val="fr-CA"/>
        </w:rPr>
      </w:pPr>
    </w:p>
    <w:p w14:paraId="7FA216AC" w14:textId="77777777"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De :       PRA pour compte de</w:t>
      </w:r>
      <w:r w:rsidRPr="00DF36CA">
        <w:rPr>
          <w:rFonts w:cstheme="minorBidi"/>
          <w:lang w:val="fr-CA"/>
        </w:rPr>
        <w:t xml:space="preserve"> [nom de l’établissement]</w:t>
      </w:r>
    </w:p>
    <w:p w14:paraId="084CB9FA" w14:textId="77777777"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 xml:space="preserve">Objet </w:t>
      </w:r>
      <w:proofErr w:type="gramStart"/>
      <w:r w:rsidRPr="00DF36CA">
        <w:rPr>
          <w:rFonts w:cstheme="minorBidi"/>
          <w:shd w:val="clear" w:color="auto" w:fill="BDD6EE" w:themeFill="accent1" w:themeFillTint="66"/>
          <w:lang w:val="fr-CA"/>
        </w:rPr>
        <w:t>:</w:t>
      </w:r>
      <w:r w:rsidRPr="00DF36CA">
        <w:rPr>
          <w:rFonts w:cstheme="minorBidi"/>
          <w:lang w:val="fr-CA"/>
        </w:rPr>
        <w:t xml:space="preserve">  [</w:t>
      </w:r>
      <w:proofErr w:type="gramEnd"/>
      <w:r w:rsidRPr="00DF36CA">
        <w:rPr>
          <w:rFonts w:cstheme="minorBidi"/>
          <w:lang w:val="fr-CA"/>
        </w:rPr>
        <w:t>nom de l’établissement] souhaite obtenir l’opinion des étudiants de dernière année</w:t>
      </w:r>
    </w:p>
    <w:p w14:paraId="0287581B" w14:textId="77777777" w:rsidR="00DF36CA" w:rsidRPr="00DF36CA" w:rsidRDefault="00DF36CA" w:rsidP="00DF36CA">
      <w:pPr>
        <w:tabs>
          <w:tab w:val="left" w:pos="360"/>
        </w:tabs>
        <w:rPr>
          <w:rFonts w:eastAsia="Times New Roman"/>
          <w:lang w:val="fr-CA"/>
        </w:rPr>
      </w:pPr>
    </w:p>
    <w:p w14:paraId="1D4BC4B3" w14:textId="77777777"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Cher/chère &lt;prénom de l’étudiant&gt; :</w:t>
      </w:r>
    </w:p>
    <w:p w14:paraId="7EC5C60A" w14:textId="41444C17" w:rsidR="00DF36CA" w:rsidRPr="00DF36CA" w:rsidRDefault="00DF36CA" w:rsidP="00DF36CA">
      <w:pPr>
        <w:tabs>
          <w:tab w:val="left" w:pos="360"/>
        </w:tabs>
        <w:rPr>
          <w:rFonts w:eastAsia="Times New Roman"/>
          <w:lang w:val="fr-CA" w:eastAsia="fr-CA" w:bidi="fr-CA"/>
        </w:rPr>
      </w:pPr>
      <w:r w:rsidRPr="00DF36CA">
        <w:rPr>
          <w:rFonts w:eastAsia="Times New Roman" w:cs="Times New Roman"/>
          <w:szCs w:val="20"/>
          <w:lang w:val="fr-CA" w:eastAsia="fr-CA" w:bidi="fr-CA"/>
        </w:rPr>
        <w:t xml:space="preserve">Je vous écris pour vous inviter à participer au </w:t>
      </w:r>
      <w:bookmarkStart w:id="0" w:name="_Hlk143088066"/>
      <w:r w:rsidRPr="00DF36CA">
        <w:rPr>
          <w:rFonts w:eastAsia="Times New Roman" w:cs="Times New Roman"/>
          <w:i/>
          <w:szCs w:val="20"/>
          <w:lang w:val="fr-CA" w:eastAsia="fr-CA" w:bidi="fr-CA"/>
        </w:rPr>
        <w:t>Sondage de 2024 du CUSC-CCREU auprès des étudiants de dernière année</w:t>
      </w:r>
      <w:bookmarkEnd w:id="0"/>
      <w:r w:rsidRPr="00DF36CA">
        <w:rPr>
          <w:rFonts w:eastAsia="Times New Roman" w:cs="Times New Roman"/>
          <w:szCs w:val="20"/>
          <w:lang w:val="fr-CA" w:eastAsia="fr-CA" w:bidi="fr-CA"/>
        </w:rPr>
        <w:t>. L’étude est menée dans plus de 30 établissements canadiens afin de nous aider à en apprendre davantage sur nos étudiants et leurs expériences à [nom de votre établissement]. En répondant à ce sondage, vous contribuez de manière appréciable aux futures recherches portant sur l’évolution et les caractéristiques de l’expérience des étudiants de premier cycle des établissements canadiens.</w:t>
      </w:r>
    </w:p>
    <w:p w14:paraId="044B7BA0" w14:textId="77777777" w:rsidR="00DF36CA" w:rsidRPr="00DF36CA" w:rsidRDefault="00DF36CA" w:rsidP="00DF36CA">
      <w:pPr>
        <w:tabs>
          <w:tab w:val="left" w:pos="360"/>
        </w:tabs>
        <w:rPr>
          <w:rFonts w:eastAsia="Times New Roman"/>
          <w:lang w:val="fr-CA" w:eastAsia="fr-CA" w:bidi="fr-CA"/>
        </w:rPr>
      </w:pPr>
    </w:p>
    <w:p w14:paraId="5ED264B1" w14:textId="77777777" w:rsidR="00DF36CA" w:rsidRPr="00DF36CA" w:rsidRDefault="00DF36CA" w:rsidP="00DF36CA">
      <w:pPr>
        <w:tabs>
          <w:tab w:val="left" w:pos="360"/>
        </w:tabs>
        <w:rPr>
          <w:rFonts w:eastAsia="Times New Roman"/>
          <w:b/>
          <w:lang w:val="fr-CA" w:eastAsia="fr-CA" w:bidi="fr-CA"/>
        </w:rPr>
      </w:pPr>
      <w:r w:rsidRPr="00DF36CA">
        <w:rPr>
          <w:rFonts w:eastAsia="Times New Roman" w:cs="Times New Roman"/>
          <w:szCs w:val="20"/>
          <w:lang w:val="fr-CA" w:eastAsia="fr-CA" w:bidi="fr-CA"/>
        </w:rPr>
        <w:t xml:space="preserve">Veuillez prendre part à ce projet important en cliquant sur le lien ci-dessous et en remplissant le questionnaire. Il ne vous faudra qu’une vingtaine de minutes pour répondre aux questions. Vous devez répondre à chaque question. </w:t>
      </w:r>
      <w:r w:rsidRPr="00DF36CA">
        <w:rPr>
          <w:rFonts w:eastAsia="Times New Roman" w:cs="Times New Roman"/>
          <w:b/>
          <w:szCs w:val="20"/>
          <w:lang w:val="fr-CA" w:eastAsia="fr-CA" w:bidi="fr-CA"/>
        </w:rPr>
        <w:t>Si vous remplissez ce questionnaire, vous serez automatiquement inscrit(e) à un tirage vous donnant la chance de gagner [insérer le prix de participation].</w:t>
      </w:r>
    </w:p>
    <w:p w14:paraId="486DC3A6" w14:textId="77777777" w:rsidR="00DF36CA" w:rsidRPr="00DF36CA" w:rsidRDefault="00DF36CA" w:rsidP="00DF36CA">
      <w:pPr>
        <w:tabs>
          <w:tab w:val="left" w:pos="360"/>
        </w:tabs>
        <w:rPr>
          <w:rFonts w:eastAsia="Times New Roman"/>
          <w:bCs/>
          <w:lang w:val="fr-CA" w:eastAsia="fr-CA" w:bidi="fr-CA"/>
        </w:rPr>
      </w:pPr>
    </w:p>
    <w:p w14:paraId="35F79FFB" w14:textId="2C07C25E"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 xml:space="preserve">Pour répondre au sondage, veuillez cliquer sur le lien qui suit </w:t>
      </w:r>
      <w:proofErr w:type="gramStart"/>
      <w:r w:rsidRPr="00DF36CA">
        <w:rPr>
          <w:rFonts w:cstheme="minorBidi"/>
          <w:shd w:val="clear" w:color="auto" w:fill="BDD6EE" w:themeFill="accent1" w:themeFillTint="66"/>
          <w:lang w:val="fr-CA"/>
        </w:rPr>
        <w:t>ou</w:t>
      </w:r>
      <w:proofErr w:type="gramEnd"/>
      <w:r w:rsidRPr="00DF36CA">
        <w:rPr>
          <w:rFonts w:cstheme="minorBidi"/>
          <w:shd w:val="clear" w:color="auto" w:fill="BDD6EE" w:themeFill="accent1" w:themeFillTint="66"/>
          <w:lang w:val="fr-CA"/>
        </w:rPr>
        <w:t xml:space="preserve"> copier et coller celui-ci dans votre navigateur. Si vous êtes invité à introduire votre code d’accès au sondage, celui-ci correspondra aux 8</w:t>
      </w:r>
      <w:r w:rsidR="00DE12CF">
        <w:rPr>
          <w:rFonts w:cstheme="minorBidi"/>
          <w:shd w:val="clear" w:color="auto" w:fill="BDD6EE" w:themeFill="accent1" w:themeFillTint="66"/>
          <w:lang w:val="fr-CA"/>
        </w:rPr>
        <w:t xml:space="preserve"> </w:t>
      </w:r>
      <w:r w:rsidRPr="00DF36CA">
        <w:rPr>
          <w:rFonts w:cstheme="minorBidi"/>
          <w:shd w:val="clear" w:color="auto" w:fill="BDD6EE" w:themeFill="accent1" w:themeFillTint="66"/>
          <w:lang w:val="fr-CA"/>
        </w:rPr>
        <w:t xml:space="preserve">derniers caractères du lien. Le lien menant au sondage qui suit est bel et bien le vôtre et vous ne </w:t>
      </w:r>
      <w:proofErr w:type="spellStart"/>
      <w:r w:rsidRPr="00DF36CA">
        <w:rPr>
          <w:rFonts w:cstheme="minorBidi"/>
          <w:shd w:val="clear" w:color="auto" w:fill="BDD6EE" w:themeFill="accent1" w:themeFillTint="66"/>
          <w:lang w:val="fr-CA"/>
        </w:rPr>
        <w:t>pouvez vous</w:t>
      </w:r>
      <w:proofErr w:type="spellEnd"/>
      <w:r w:rsidRPr="00DF36CA">
        <w:rPr>
          <w:rFonts w:cstheme="minorBidi"/>
          <w:shd w:val="clear" w:color="auto" w:fill="BDD6EE" w:themeFill="accent1" w:themeFillTint="66"/>
          <w:lang w:val="fr-CA"/>
        </w:rPr>
        <w:t xml:space="preserve"> en servir qu’une seule fois.</w:t>
      </w:r>
    </w:p>
    <w:p w14:paraId="77C13081" w14:textId="77777777" w:rsidR="00DF36CA" w:rsidRPr="00DF36CA" w:rsidRDefault="00DF36CA" w:rsidP="00DF36CA">
      <w:pPr>
        <w:tabs>
          <w:tab w:val="left" w:pos="360"/>
        </w:tabs>
        <w:rPr>
          <w:rFonts w:eastAsia="Times New Roman"/>
          <w:lang w:val="fr-CA"/>
        </w:rPr>
      </w:pPr>
    </w:p>
    <w:p w14:paraId="496EBA47" w14:textId="77777777" w:rsidR="00DF36CA" w:rsidRPr="00DF36CA" w:rsidRDefault="00DF36CA" w:rsidP="00DF36CA">
      <w:pPr>
        <w:tabs>
          <w:tab w:val="left" w:pos="360"/>
        </w:tabs>
        <w:jc w:val="center"/>
        <w:rPr>
          <w:rFonts w:eastAsia="Times New Roman"/>
          <w:lang w:val="fr-CA" w:eastAsia="fr-CA" w:bidi="fr-CA"/>
        </w:rPr>
      </w:pPr>
      <w:r w:rsidRPr="00DF36CA">
        <w:rPr>
          <w:rFonts w:cstheme="minorBidi"/>
          <w:shd w:val="clear" w:color="auto" w:fill="BDD6EE" w:themeFill="accent1" w:themeFillTint="66"/>
          <w:lang w:val="fr-CA"/>
        </w:rPr>
        <w:t>[CLIQUER ICI]</w:t>
      </w:r>
    </w:p>
    <w:p w14:paraId="37ED018C" w14:textId="77777777" w:rsidR="00DF36CA" w:rsidRPr="00DF36CA" w:rsidRDefault="00DF36CA" w:rsidP="00DF36CA">
      <w:pPr>
        <w:tabs>
          <w:tab w:val="left" w:pos="360"/>
        </w:tabs>
        <w:jc w:val="center"/>
        <w:rPr>
          <w:rFonts w:eastAsia="Times New Roman"/>
          <w:lang w:val="fr-CA" w:eastAsia="fr-CA" w:bidi="fr-CA"/>
        </w:rPr>
      </w:pPr>
      <w:r w:rsidRPr="00DF36CA">
        <w:rPr>
          <w:rFonts w:cstheme="minorBidi"/>
          <w:shd w:val="clear" w:color="auto" w:fill="BDD6EE" w:themeFill="accent1" w:themeFillTint="66"/>
          <w:lang w:val="fr-CA"/>
        </w:rPr>
        <w:t>[</w:t>
      </w:r>
      <w:proofErr w:type="gramStart"/>
      <w:r w:rsidRPr="00DF36CA">
        <w:rPr>
          <w:rFonts w:cstheme="minorBidi"/>
          <w:shd w:val="clear" w:color="auto" w:fill="BDD6EE" w:themeFill="accent1" w:themeFillTint="66"/>
          <w:lang w:val="fr-CA"/>
        </w:rPr>
        <w:t>lien</w:t>
      </w:r>
      <w:proofErr w:type="gramEnd"/>
      <w:r w:rsidRPr="00DF36CA">
        <w:rPr>
          <w:rFonts w:cstheme="minorBidi"/>
          <w:shd w:val="clear" w:color="auto" w:fill="BDD6EE" w:themeFill="accent1" w:themeFillTint="66"/>
          <w:lang w:val="fr-CA"/>
        </w:rPr>
        <w:t xml:space="preserve"> menant au sondage]</w:t>
      </w:r>
    </w:p>
    <w:p w14:paraId="1A6123D7" w14:textId="77777777" w:rsidR="00DF36CA" w:rsidRPr="00DF36CA" w:rsidRDefault="00DF36CA" w:rsidP="00DF36CA">
      <w:pPr>
        <w:tabs>
          <w:tab w:val="left" w:pos="360"/>
        </w:tabs>
        <w:rPr>
          <w:rFonts w:eastAsia="Times New Roman"/>
          <w:lang w:val="fr-CA"/>
        </w:rPr>
      </w:pPr>
    </w:p>
    <w:p w14:paraId="1BA8A9A1" w14:textId="77777777"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 xml:space="preserve">Toutes vos réponses sont confidentielles. Si vous éprouvez des problèmes, veuillez communiquer avec Nicholas Borodenko de PRA, la firme de recherche embauchée par le CUSC-CCREU pour mener cette étude, à l’adresse </w:t>
      </w:r>
      <w:hyperlink r:id="rId8" w:history="1">
        <w:r w:rsidRPr="00DF36CA">
          <w:rPr>
            <w:rFonts w:cstheme="minorBidi"/>
            <w:u w:val="single"/>
            <w:shd w:val="clear" w:color="auto" w:fill="BDD6EE" w:themeFill="accent1" w:themeFillTint="66"/>
            <w:lang w:val="fr-CA"/>
          </w:rPr>
          <w:t>cusc@pra.ca</w:t>
        </w:r>
      </w:hyperlink>
      <w:r w:rsidRPr="00DF36CA">
        <w:rPr>
          <w:rFonts w:cstheme="minorBidi"/>
          <w:shd w:val="clear" w:color="auto" w:fill="BDD6EE" w:themeFill="accent1" w:themeFillTint="66"/>
          <w:lang w:val="fr-CA"/>
        </w:rPr>
        <w:t>.</w:t>
      </w:r>
    </w:p>
    <w:p w14:paraId="308033A5" w14:textId="77777777" w:rsidR="00DF36CA" w:rsidRPr="00DF36CA" w:rsidRDefault="00DF36CA" w:rsidP="00DF36CA">
      <w:pPr>
        <w:tabs>
          <w:tab w:val="left" w:pos="360"/>
        </w:tabs>
        <w:rPr>
          <w:rFonts w:eastAsia="Times New Roman"/>
          <w:lang w:val="fr-CA"/>
        </w:rPr>
      </w:pPr>
    </w:p>
    <w:p w14:paraId="414A1696" w14:textId="77777777" w:rsidR="00DF36CA" w:rsidRPr="00DF36CA" w:rsidRDefault="00DF36CA" w:rsidP="00DF36CA">
      <w:pPr>
        <w:tabs>
          <w:tab w:val="left" w:pos="360"/>
        </w:tabs>
        <w:rPr>
          <w:rFonts w:eastAsia="Times New Roman"/>
          <w:lang w:val="fr-CA" w:eastAsia="fr-CA" w:bidi="fr-CA"/>
        </w:rPr>
      </w:pPr>
      <w:r w:rsidRPr="00DF36CA">
        <w:rPr>
          <w:rFonts w:cstheme="minorBidi"/>
          <w:shd w:val="clear" w:color="auto" w:fill="BDD6EE" w:themeFill="accent1" w:themeFillTint="66"/>
          <w:lang w:val="fr-CA"/>
        </w:rPr>
        <w:t>Merci à l’avance de nous fournir cette information qui nous sera fort utile.</w:t>
      </w:r>
    </w:p>
    <w:p w14:paraId="52514392" w14:textId="77777777" w:rsidR="00DF36CA" w:rsidRPr="00DF36CA" w:rsidRDefault="00DF36CA" w:rsidP="00DF36CA">
      <w:pPr>
        <w:tabs>
          <w:tab w:val="left" w:pos="360"/>
        </w:tabs>
        <w:rPr>
          <w:rFonts w:eastAsia="Times New Roman"/>
          <w:lang w:val="fr-CA"/>
        </w:rPr>
      </w:pPr>
    </w:p>
    <w:p w14:paraId="129A1208" w14:textId="77777777" w:rsidR="00DF36CA" w:rsidRPr="00DF36CA" w:rsidRDefault="00DF36CA" w:rsidP="00DF36CA">
      <w:pPr>
        <w:tabs>
          <w:tab w:val="left" w:pos="360"/>
        </w:tabs>
        <w:rPr>
          <w:rFonts w:eastAsia="Times New Roman"/>
          <w:lang w:val="fr-CA" w:eastAsia="fr-CA" w:bidi="fr-CA"/>
        </w:rPr>
      </w:pPr>
      <w:r w:rsidRPr="00DF36CA">
        <w:rPr>
          <w:rFonts w:cstheme="minorBidi"/>
          <w:lang w:val="fr-CA"/>
        </w:rPr>
        <w:t>[</w:t>
      </w:r>
      <w:proofErr w:type="gramStart"/>
      <w:r w:rsidRPr="00DF36CA">
        <w:rPr>
          <w:rFonts w:cstheme="minorBidi"/>
          <w:lang w:val="fr-CA"/>
        </w:rPr>
        <w:t>nom</w:t>
      </w:r>
      <w:proofErr w:type="gramEnd"/>
      <w:r w:rsidRPr="00DF36CA">
        <w:rPr>
          <w:rFonts w:cstheme="minorBidi"/>
          <w:lang w:val="fr-CA"/>
        </w:rPr>
        <w:t xml:space="preserve"> du représentant de l’établissement]</w:t>
      </w:r>
    </w:p>
    <w:p w14:paraId="3BB27627" w14:textId="77777777" w:rsidR="00DF36CA" w:rsidRPr="00DF36CA" w:rsidRDefault="00DF36CA" w:rsidP="00DF36CA">
      <w:pPr>
        <w:autoSpaceDE w:val="0"/>
        <w:autoSpaceDN w:val="0"/>
        <w:adjustRightInd w:val="0"/>
        <w:rPr>
          <w:shd w:val="clear" w:color="auto" w:fill="DEEAF6" w:themeFill="accent1" w:themeFillTint="33"/>
          <w:lang w:val="fr-CA" w:eastAsia="fr-CA" w:bidi="fr-CA"/>
        </w:rPr>
      </w:pPr>
      <w:r w:rsidRPr="00DF36CA">
        <w:rPr>
          <w:rFonts w:cstheme="minorBidi"/>
          <w:lang w:val="fr-CA"/>
        </w:rPr>
        <w:t>[</w:t>
      </w:r>
      <w:proofErr w:type="gramStart"/>
      <w:r w:rsidRPr="00DF36CA">
        <w:rPr>
          <w:rFonts w:cstheme="minorBidi"/>
          <w:lang w:val="fr-CA"/>
        </w:rPr>
        <w:t>titre</w:t>
      </w:r>
      <w:proofErr w:type="gramEnd"/>
      <w:r w:rsidRPr="00DF36CA">
        <w:rPr>
          <w:rFonts w:cstheme="minorBidi"/>
          <w:lang w:val="fr-CA"/>
        </w:rPr>
        <w:t>]</w:t>
      </w:r>
    </w:p>
    <w:p w14:paraId="486B8751" w14:textId="77777777" w:rsidR="00DF36CA" w:rsidRPr="00DF36CA" w:rsidRDefault="00DF36CA" w:rsidP="00DF36CA">
      <w:pPr>
        <w:tabs>
          <w:tab w:val="left" w:pos="360"/>
        </w:tabs>
        <w:rPr>
          <w:rFonts w:eastAsia="Times New Roman"/>
          <w:lang w:val="fr-CA" w:eastAsia="fr-CA" w:bidi="fr-CA"/>
        </w:rPr>
      </w:pPr>
      <w:r w:rsidRPr="00DF36CA">
        <w:rPr>
          <w:rFonts w:cstheme="minorBidi"/>
          <w:lang w:val="fr-CA"/>
        </w:rPr>
        <w:t>[</w:t>
      </w:r>
      <w:proofErr w:type="gramStart"/>
      <w:r w:rsidRPr="00DF36CA">
        <w:rPr>
          <w:rFonts w:cstheme="minorBidi"/>
          <w:lang w:val="fr-CA"/>
        </w:rPr>
        <w:t>nom</w:t>
      </w:r>
      <w:proofErr w:type="gramEnd"/>
      <w:r w:rsidRPr="00DF36CA">
        <w:rPr>
          <w:rFonts w:cstheme="minorBidi"/>
          <w:lang w:val="fr-CA"/>
        </w:rPr>
        <w:t xml:space="preserve"> de l’établissement]</w:t>
      </w:r>
    </w:p>
    <w:p w14:paraId="6032FD66" w14:textId="77777777" w:rsidR="00DF36CA" w:rsidRPr="00DF36CA" w:rsidRDefault="00DF36CA" w:rsidP="00DF36CA">
      <w:pPr>
        <w:tabs>
          <w:tab w:val="left" w:pos="360"/>
        </w:tabs>
        <w:rPr>
          <w:rFonts w:eastAsia="Times New Roman"/>
          <w:lang w:val="fr-CA"/>
        </w:rPr>
      </w:pPr>
    </w:p>
    <w:p w14:paraId="4EC7D57E" w14:textId="32CCC352" w:rsidR="002F51CC" w:rsidRPr="00BB1546" w:rsidRDefault="00DF36CA" w:rsidP="00DF36CA">
      <w:pPr>
        <w:pStyle w:val="PRANormal"/>
        <w:spacing w:after="0"/>
        <w:ind w:left="0"/>
        <w:contextualSpacing/>
        <w:rPr>
          <w:rFonts w:ascii="Oxygen" w:hAnsi="Oxygen" w:cstheme="minorHAnsi"/>
          <w:sz w:val="22"/>
          <w:szCs w:val="22"/>
          <w:lang w:val="fr-CA"/>
        </w:rPr>
      </w:pPr>
      <w:r w:rsidRPr="00DF36CA">
        <w:rPr>
          <w:rFonts w:ascii="Oxygen" w:eastAsiaTheme="minorHAnsi" w:hAnsi="Oxygen" w:cstheme="minorBidi"/>
          <w:sz w:val="22"/>
          <w:szCs w:val="22"/>
          <w:shd w:val="clear" w:color="auto" w:fill="BDD6EE" w:themeFill="accent1" w:themeFillTint="66"/>
          <w:lang w:val="fr-CA"/>
        </w:rPr>
        <w:lastRenderedPageBreak/>
        <w:t>Utilisez ce lien pour ne plus recevoir de courriels concernant ce sondage, à cette adresse : [lien de désabonnement]</w:t>
      </w:r>
    </w:p>
    <w:p w14:paraId="63562215" w14:textId="77777777" w:rsidR="002F51CC" w:rsidRPr="00BB1546" w:rsidRDefault="002F51CC" w:rsidP="002F51CC">
      <w:pPr>
        <w:pStyle w:val="PRANormal"/>
        <w:spacing w:after="0"/>
        <w:ind w:left="0"/>
        <w:contextualSpacing/>
        <w:rPr>
          <w:rFonts w:ascii="Oxygen" w:hAnsi="Oxygen" w:cstheme="minorHAnsi"/>
          <w:sz w:val="22"/>
          <w:szCs w:val="22"/>
          <w:lang w:val="fr-CA"/>
        </w:rPr>
      </w:pPr>
    </w:p>
    <w:p w14:paraId="3B26394C" w14:textId="77777777" w:rsidR="00DF36CA" w:rsidRPr="00BB1546" w:rsidRDefault="00DF36CA" w:rsidP="002F51CC">
      <w:pPr>
        <w:pStyle w:val="PRANormal"/>
        <w:spacing w:after="0"/>
        <w:ind w:left="0"/>
        <w:contextualSpacing/>
        <w:rPr>
          <w:rFonts w:ascii="Oxygen" w:hAnsi="Oxygen" w:cstheme="minorHAnsi"/>
          <w:sz w:val="22"/>
          <w:szCs w:val="22"/>
          <w:lang w:val="fr-CA"/>
        </w:rPr>
      </w:pPr>
    </w:p>
    <w:p w14:paraId="7A665B43" w14:textId="5437222F" w:rsidR="002F51CC" w:rsidRPr="00BB1546" w:rsidRDefault="00DE12CF" w:rsidP="004363A4">
      <w:pPr>
        <w:pStyle w:val="Heading1"/>
        <w:rPr>
          <w:lang w:val="fr-CA"/>
        </w:rPr>
      </w:pPr>
      <w:r w:rsidRPr="00BB1546">
        <w:rPr>
          <w:lang w:val="fr-CA"/>
        </w:rPr>
        <w:t>Courriels de rappel</w:t>
      </w:r>
    </w:p>
    <w:p w14:paraId="21E3C91C" w14:textId="2B0361BE" w:rsidR="00DE12CF" w:rsidRPr="00DE12CF" w:rsidRDefault="00DE12CF" w:rsidP="00DE12CF">
      <w:pPr>
        <w:tabs>
          <w:tab w:val="left" w:pos="360"/>
        </w:tabs>
        <w:rPr>
          <w:rFonts w:eastAsia="Times New Roman"/>
          <w:lang w:val="fr-CA" w:eastAsia="fr-CA" w:bidi="fr-CA"/>
        </w:rPr>
      </w:pPr>
      <w:r w:rsidRPr="00DE12CF">
        <w:rPr>
          <w:rFonts w:eastAsia="Times New Roman" w:cs="Times New Roman"/>
          <w:szCs w:val="20"/>
          <w:lang w:val="fr-CA" w:eastAsia="fr-CA" w:bidi="fr-CA"/>
        </w:rPr>
        <w:t>PRA enverra un premier rappel par courriel aux non-répondants 4 à 7 jours</w:t>
      </w:r>
      <w:r w:rsidR="00BB1546">
        <w:rPr>
          <w:rFonts w:eastAsia="Times New Roman" w:cs="Times New Roman"/>
          <w:szCs w:val="20"/>
          <w:lang w:val="fr-CA" w:eastAsia="fr-CA" w:bidi="fr-CA"/>
        </w:rPr>
        <w:t xml:space="preserve"> civils</w:t>
      </w:r>
      <w:r w:rsidRPr="00DE12CF">
        <w:rPr>
          <w:rFonts w:eastAsia="Times New Roman" w:cs="Times New Roman"/>
          <w:szCs w:val="20"/>
          <w:lang w:val="fr-CA" w:eastAsia="fr-CA" w:bidi="fr-CA"/>
        </w:rPr>
        <w:t xml:space="preserve"> après l’envoi de l’invitation par courriel. PRA transmettra un deuxième rappel par courriel aux non-répondants 8 à 12 jours</w:t>
      </w:r>
      <w:r w:rsidR="00BB1546">
        <w:rPr>
          <w:rFonts w:eastAsia="Times New Roman" w:cs="Times New Roman"/>
          <w:szCs w:val="20"/>
          <w:lang w:val="fr-CA" w:eastAsia="fr-CA" w:bidi="fr-CA"/>
        </w:rPr>
        <w:t xml:space="preserve"> civils</w:t>
      </w:r>
      <w:r w:rsidRPr="00DE12CF">
        <w:rPr>
          <w:rFonts w:eastAsia="Times New Roman" w:cs="Times New Roman"/>
          <w:szCs w:val="20"/>
          <w:lang w:val="fr-CA" w:eastAsia="fr-CA" w:bidi="fr-CA"/>
        </w:rPr>
        <w:t xml:space="preserve"> après l’envoi du message d’invitation (environ quatre à huit jours après le premier rappel). Si vous souhaitez que des rappels soient envoyés à des dates précises, veuillez l’indiquer dans les commentaires du </w:t>
      </w:r>
      <w:r w:rsidRPr="00DE12CF">
        <w:rPr>
          <w:rFonts w:eastAsia="Times New Roman" w:cs="Times New Roman"/>
          <w:i/>
          <w:szCs w:val="20"/>
          <w:lang w:val="fr-CA" w:eastAsia="fr-CA" w:bidi="fr-CA"/>
        </w:rPr>
        <w:t>formulaire d’inscription</w:t>
      </w:r>
      <w:r w:rsidRPr="00DE12CF">
        <w:rPr>
          <w:rFonts w:eastAsia="Times New Roman" w:cs="Times New Roman"/>
          <w:szCs w:val="20"/>
          <w:lang w:val="fr-CA" w:eastAsia="fr-CA" w:bidi="fr-CA"/>
        </w:rPr>
        <w:t xml:space="preserve"> ET lors de l’envoi de vos courriels d’invitation et de rappel à PRA.</w:t>
      </w:r>
    </w:p>
    <w:p w14:paraId="3AA7058C" w14:textId="77777777" w:rsidR="00DE12CF" w:rsidRPr="00DE12CF" w:rsidRDefault="00DE12CF" w:rsidP="00DE12CF">
      <w:pPr>
        <w:tabs>
          <w:tab w:val="left" w:pos="360"/>
        </w:tabs>
        <w:rPr>
          <w:rFonts w:eastAsia="Times New Roman"/>
          <w:lang w:val="fr-CA" w:eastAsia="fr-CA" w:bidi="fr-CA"/>
        </w:rPr>
      </w:pPr>
    </w:p>
    <w:p w14:paraId="348CA58D" w14:textId="4A6F0FC9" w:rsidR="00DE12CF" w:rsidRPr="00DE12CF" w:rsidRDefault="00DE12CF" w:rsidP="00DE12CF">
      <w:pPr>
        <w:tabs>
          <w:tab w:val="left" w:pos="360"/>
        </w:tabs>
        <w:rPr>
          <w:rFonts w:eastAsia="Times New Roman"/>
          <w:b/>
          <w:bCs/>
          <w:lang w:val="fr-CA" w:eastAsia="fr-CA" w:bidi="fr-CA"/>
        </w:rPr>
      </w:pPr>
      <w:r w:rsidRPr="00DE12CF">
        <w:rPr>
          <w:rFonts w:cstheme="minorBidi"/>
          <w:lang w:val="fr-CA"/>
        </w:rPr>
        <w:t>Vous trouverez ci-après les modèles des courriels de rappel ainsi que du texte des messages suggérés.</w:t>
      </w:r>
      <w:r>
        <w:rPr>
          <w:rFonts w:cstheme="minorBidi"/>
          <w:lang w:val="fr-CA"/>
        </w:rPr>
        <w:t xml:space="preserve"> </w:t>
      </w:r>
      <w:r w:rsidRPr="00BB1546">
        <w:rPr>
          <w:lang w:val="fr-CA"/>
        </w:rPr>
        <w:t xml:space="preserve">L’ordre des éléments ainsi que les zones </w:t>
      </w:r>
      <w:r w:rsidRPr="00BB1546">
        <w:rPr>
          <w:shd w:val="clear" w:color="auto" w:fill="BDD6EE" w:themeFill="accent1" w:themeFillTint="66"/>
          <w:lang w:val="fr-CA"/>
        </w:rPr>
        <w:t>surlignées en bleu</w:t>
      </w:r>
      <w:r w:rsidRPr="00BB1546">
        <w:rPr>
          <w:lang w:val="fr-CA"/>
        </w:rPr>
        <w:t xml:space="preserve"> sont standards et ne peuvent être modifiés. </w:t>
      </w:r>
      <w:r w:rsidRPr="00DE12CF">
        <w:rPr>
          <w:rFonts w:cstheme="minorBidi"/>
          <w:lang w:val="fr-CA"/>
        </w:rPr>
        <w:t xml:space="preserve"> </w:t>
      </w:r>
      <w:r w:rsidRPr="00DE12CF">
        <w:rPr>
          <w:rFonts w:cstheme="minorBidi"/>
          <w:b/>
          <w:lang w:val="fr-CA"/>
        </w:rPr>
        <w:t xml:space="preserve">Vous pouvez modifier le texte des messages de rappel (portions non mises en évidence) pour répondre aux besoins de votre établissement. </w:t>
      </w:r>
    </w:p>
    <w:p w14:paraId="12B7D5F6" w14:textId="77777777" w:rsidR="00DE12CF" w:rsidRPr="00DE12CF" w:rsidRDefault="00DE12CF" w:rsidP="00DE12CF">
      <w:pPr>
        <w:tabs>
          <w:tab w:val="left" w:pos="360"/>
        </w:tabs>
        <w:rPr>
          <w:rFonts w:eastAsia="Times New Roman"/>
          <w:lang w:val="fr-CA"/>
        </w:rPr>
      </w:pPr>
    </w:p>
    <w:p w14:paraId="3197F9A3" w14:textId="77777777" w:rsidR="00DE12CF" w:rsidRPr="00DE12CF" w:rsidRDefault="00DE12CF" w:rsidP="00DE12CF">
      <w:pPr>
        <w:tabs>
          <w:tab w:val="left" w:pos="360"/>
        </w:tabs>
        <w:contextualSpacing/>
        <w:rPr>
          <w:rFonts w:eastAsia="Times New Roman"/>
          <w:lang w:val="fr-CA" w:eastAsia="fr-CA" w:bidi="fr-CA"/>
        </w:rPr>
      </w:pPr>
      <w:r w:rsidRPr="00DE12CF">
        <w:rPr>
          <w:rFonts w:eastAsia="Times New Roman" w:cs="Times New Roman"/>
          <w:szCs w:val="20"/>
          <w:lang w:val="fr-CA" w:eastAsia="fr-CA" w:bidi="fr-CA"/>
        </w:rPr>
        <w:t xml:space="preserve">Si votre établissement souhaite envoyer plus de deux rappels aux non-répondants, indiquez-le sur le </w:t>
      </w:r>
      <w:r w:rsidRPr="00DE12CF">
        <w:rPr>
          <w:rFonts w:eastAsia="Times New Roman" w:cs="Times New Roman"/>
          <w:i/>
          <w:szCs w:val="20"/>
          <w:lang w:val="fr-CA" w:eastAsia="fr-CA" w:bidi="fr-CA"/>
        </w:rPr>
        <w:t>formulaire d’inscription</w:t>
      </w:r>
      <w:r w:rsidRPr="00DE12CF">
        <w:rPr>
          <w:rFonts w:eastAsia="Times New Roman" w:cs="Times New Roman"/>
          <w:szCs w:val="20"/>
          <w:lang w:val="fr-CA" w:eastAsia="fr-CA" w:bidi="fr-CA"/>
        </w:rPr>
        <w:t>. Des frais additionnels s’appliqueront. Un maximum de quatre rappels sera envoyé. Veuillez lancer le sondage à une date qui permet d’avoir un intervalle suffisant entre les rappels.</w:t>
      </w:r>
    </w:p>
    <w:p w14:paraId="579BCB31" w14:textId="77777777" w:rsidR="002F51CC" w:rsidRPr="00BB1546" w:rsidRDefault="002F51CC" w:rsidP="002F51CC">
      <w:pPr>
        <w:pStyle w:val="PRANormal"/>
        <w:spacing w:after="0"/>
        <w:ind w:left="0"/>
        <w:contextualSpacing/>
        <w:rPr>
          <w:rFonts w:ascii="Oxygen" w:hAnsi="Oxygen" w:cstheme="minorHAnsi"/>
          <w:sz w:val="22"/>
          <w:szCs w:val="22"/>
          <w:lang w:val="fr-CA"/>
        </w:rPr>
      </w:pPr>
    </w:p>
    <w:p w14:paraId="32C1E2F6" w14:textId="77777777" w:rsidR="002F51CC" w:rsidRPr="00BB1546" w:rsidRDefault="002F51CC" w:rsidP="002F51CC">
      <w:pPr>
        <w:pStyle w:val="PRANormal"/>
        <w:spacing w:after="0"/>
        <w:ind w:left="0"/>
        <w:contextualSpacing/>
        <w:rPr>
          <w:rFonts w:ascii="Oxygen" w:hAnsi="Oxygen" w:cstheme="minorHAnsi"/>
          <w:sz w:val="22"/>
          <w:szCs w:val="22"/>
          <w:lang w:val="fr-CA"/>
        </w:rPr>
      </w:pPr>
    </w:p>
    <w:p w14:paraId="21B1F8F0" w14:textId="65D23213" w:rsidR="00DE12CF" w:rsidRPr="00897CE9" w:rsidRDefault="00DE12CF" w:rsidP="00DE12CF">
      <w:pPr>
        <w:pStyle w:val="Heading2"/>
        <w:rPr>
          <w:rFonts w:eastAsia="Times New Roman"/>
          <w:iCs/>
          <w:lang w:val="fr-CA" w:eastAsia="fr-CA" w:bidi="fr-CA"/>
        </w:rPr>
      </w:pPr>
      <w:r w:rsidRPr="00897CE9">
        <w:rPr>
          <w:rFonts w:eastAsia="Times New Roman"/>
          <w:iCs/>
          <w:lang w:val="fr-CA" w:eastAsia="fr-CA" w:bidi="fr-CA"/>
        </w:rPr>
        <w:t>EXEMPLE : P</w:t>
      </w:r>
      <w:r w:rsidR="00826185" w:rsidRPr="00897CE9">
        <w:rPr>
          <w:rFonts w:eastAsia="Times New Roman"/>
          <w:iCs/>
          <w:lang w:val="fr-CA" w:eastAsia="fr-CA" w:bidi="fr-CA"/>
        </w:rPr>
        <w:t>remier courriel de rappel</w:t>
      </w:r>
    </w:p>
    <w:p w14:paraId="43A7CD9A" w14:textId="77777777" w:rsidR="00DE12CF" w:rsidRPr="00DE12CF" w:rsidRDefault="00DE12CF" w:rsidP="00DE12CF">
      <w:pPr>
        <w:tabs>
          <w:tab w:val="left" w:pos="360"/>
        </w:tabs>
        <w:rPr>
          <w:rFonts w:eastAsia="Times New Roman"/>
          <w:bCs/>
          <w:iCs/>
          <w:lang w:val="fr-CA" w:eastAsia="fr-CA" w:bidi="fr-CA"/>
        </w:rPr>
      </w:pPr>
    </w:p>
    <w:p w14:paraId="1787728D"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Logo de l’établissement (hauteur correspondant à 70px et largeur inférieure à 500px. Fournir le logo en format jpeg ou png.)</w:t>
      </w:r>
    </w:p>
    <w:p w14:paraId="42424A63" w14:textId="77777777" w:rsidR="00DE12CF" w:rsidRPr="00DE12CF" w:rsidRDefault="00DE12CF" w:rsidP="00DE12CF">
      <w:pPr>
        <w:tabs>
          <w:tab w:val="left" w:pos="360"/>
        </w:tabs>
        <w:rPr>
          <w:rFonts w:eastAsia="Times New Roman"/>
          <w:lang w:val="fr-CA"/>
        </w:rPr>
      </w:pPr>
    </w:p>
    <w:p w14:paraId="042C9687"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De :       PRA pour compte de</w:t>
      </w:r>
      <w:r w:rsidRPr="00DE12CF">
        <w:rPr>
          <w:rFonts w:cstheme="minorBidi"/>
          <w:lang w:val="fr-CA"/>
        </w:rPr>
        <w:t xml:space="preserve"> [nom de l’établissement]</w:t>
      </w:r>
    </w:p>
    <w:p w14:paraId="3D97755C"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Objet :</w:t>
      </w:r>
      <w:r w:rsidRPr="00DE12CF">
        <w:rPr>
          <w:rFonts w:cstheme="minorBidi"/>
          <w:lang w:val="fr-CA"/>
        </w:rPr>
        <w:t xml:space="preserve">  RAPPEL : [nom de l’établissement] souhaite obtenir l’opinion des étudiants de dernière année</w:t>
      </w:r>
    </w:p>
    <w:p w14:paraId="767E2CBA" w14:textId="77777777" w:rsidR="00DE12CF" w:rsidRPr="00DE12CF" w:rsidRDefault="00DE12CF" w:rsidP="00DE12CF">
      <w:pPr>
        <w:tabs>
          <w:tab w:val="left" w:pos="360"/>
        </w:tabs>
        <w:rPr>
          <w:rFonts w:eastAsia="Times New Roman"/>
          <w:lang w:val="fr-CA"/>
        </w:rPr>
      </w:pPr>
    </w:p>
    <w:p w14:paraId="6186C165"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Cher/chère &lt;prénom de l’étudiant&gt; :</w:t>
      </w:r>
    </w:p>
    <w:p w14:paraId="2EE38FB2" w14:textId="77777777" w:rsidR="00DE12CF" w:rsidRPr="00DE12CF" w:rsidRDefault="00DE12CF" w:rsidP="00DE12CF">
      <w:pPr>
        <w:tabs>
          <w:tab w:val="left" w:pos="360"/>
        </w:tabs>
        <w:rPr>
          <w:rFonts w:eastAsia="Times New Roman"/>
          <w:lang w:val="fr-CA" w:eastAsia="fr-CA" w:bidi="fr-CA"/>
        </w:rPr>
      </w:pPr>
      <w:r w:rsidRPr="00DE12CF">
        <w:rPr>
          <w:rFonts w:eastAsia="Times New Roman" w:cs="Times New Roman"/>
          <w:szCs w:val="20"/>
          <w:lang w:val="fr-CA" w:eastAsia="fr-CA" w:bidi="fr-CA"/>
        </w:rPr>
        <w:t xml:space="preserve">Nous vous avons envoyé récemment un courriel au sujet du </w:t>
      </w:r>
      <w:r w:rsidRPr="00DE12CF">
        <w:rPr>
          <w:rFonts w:eastAsia="Times New Roman" w:cs="Times New Roman"/>
          <w:i/>
          <w:szCs w:val="20"/>
          <w:lang w:val="fr-CA" w:eastAsia="fr-CA" w:bidi="fr-CA"/>
        </w:rPr>
        <w:t>Sondage de 2024 du CUSC-CCREU auprès des étudiants de dernière année</w:t>
      </w:r>
      <w:r w:rsidRPr="00DE12CF">
        <w:rPr>
          <w:rFonts w:eastAsia="Times New Roman" w:cs="Times New Roman"/>
          <w:szCs w:val="20"/>
          <w:lang w:val="fr-CA" w:eastAsia="fr-CA" w:bidi="fr-CA"/>
        </w:rPr>
        <w:t>. Vos commentaires sont très importants et nous avons remarqué que vous n’avez pas encore répondu au sondage.</w:t>
      </w:r>
    </w:p>
    <w:p w14:paraId="6B0C58FB" w14:textId="77777777" w:rsidR="00DE12CF" w:rsidRPr="00DE12CF" w:rsidRDefault="00DE12CF" w:rsidP="00DE12CF">
      <w:pPr>
        <w:tabs>
          <w:tab w:val="left" w:pos="360"/>
        </w:tabs>
        <w:rPr>
          <w:rFonts w:eastAsia="Times New Roman"/>
          <w:lang w:val="fr-CA" w:eastAsia="fr-CA" w:bidi="fr-CA"/>
        </w:rPr>
      </w:pPr>
    </w:p>
    <w:p w14:paraId="53BE93A9" w14:textId="77777777" w:rsidR="00DE12CF" w:rsidRPr="00DE12CF" w:rsidRDefault="00DE12CF" w:rsidP="00DE12CF">
      <w:pPr>
        <w:tabs>
          <w:tab w:val="left" w:pos="360"/>
        </w:tabs>
        <w:rPr>
          <w:rFonts w:eastAsia="Times New Roman"/>
          <w:lang w:val="fr-CA" w:eastAsia="fr-CA" w:bidi="fr-CA"/>
        </w:rPr>
      </w:pPr>
      <w:r w:rsidRPr="00DE12CF">
        <w:rPr>
          <w:rFonts w:eastAsia="Times New Roman" w:cs="Times New Roman"/>
          <w:szCs w:val="20"/>
          <w:lang w:val="fr-CA" w:eastAsia="fr-CA" w:bidi="fr-CA"/>
        </w:rPr>
        <w:t xml:space="preserve">Veuillez prendre les prochaines minutes pour remplir le questionnaire ou y répondre dans les prochains jours. Vos réponses seront très utiles, car elles nous permettront de mieux connaître les étudiants et de déterminer comment les aider à réussir. </w:t>
      </w:r>
      <w:r w:rsidRPr="00DE12CF">
        <w:rPr>
          <w:rFonts w:eastAsia="Times New Roman" w:cs="Times New Roman"/>
          <w:b/>
          <w:szCs w:val="20"/>
          <w:lang w:val="fr-CA" w:eastAsia="fr-CA" w:bidi="fr-CA"/>
        </w:rPr>
        <w:t xml:space="preserve">N’oubliez pas que si vous remplissez ce questionnaire, vous serez automatiquement inscrit(e) à un tirage vous donnant la chance de gagner [insérer le prix de participation]. </w:t>
      </w:r>
    </w:p>
    <w:p w14:paraId="5133AB9C" w14:textId="77777777" w:rsidR="00DE12CF" w:rsidRPr="00DE12CF" w:rsidRDefault="00DE12CF" w:rsidP="00DE12CF">
      <w:pPr>
        <w:tabs>
          <w:tab w:val="left" w:pos="360"/>
        </w:tabs>
        <w:rPr>
          <w:rFonts w:eastAsia="Times New Roman"/>
          <w:sz w:val="21"/>
          <w:szCs w:val="21"/>
          <w:lang w:val="fr-CA" w:eastAsia="fr-CA" w:bidi="fr-CA"/>
        </w:rPr>
      </w:pPr>
    </w:p>
    <w:p w14:paraId="464B6B1E" w14:textId="791556A3" w:rsidR="00DE12CF" w:rsidRPr="00DE12CF" w:rsidRDefault="00DE12CF" w:rsidP="00DE12CF">
      <w:pPr>
        <w:tabs>
          <w:tab w:val="left" w:pos="360"/>
        </w:tabs>
        <w:rPr>
          <w:rFonts w:eastAsia="Times New Roman"/>
          <w:sz w:val="21"/>
          <w:szCs w:val="21"/>
          <w:lang w:val="fr-CA" w:eastAsia="fr-CA" w:bidi="fr-CA"/>
        </w:rPr>
      </w:pPr>
      <w:r w:rsidRPr="00DE12CF">
        <w:rPr>
          <w:rFonts w:cstheme="minorBidi"/>
          <w:sz w:val="21"/>
          <w:szCs w:val="21"/>
          <w:shd w:val="clear" w:color="auto" w:fill="BDD6EE" w:themeFill="accent1" w:themeFillTint="66"/>
          <w:lang w:val="fr-CA"/>
        </w:rPr>
        <w:t xml:space="preserve">Pour répondre au sondage, veuillez cliquer sur le lien qui suit </w:t>
      </w:r>
      <w:proofErr w:type="gramStart"/>
      <w:r w:rsidRPr="00DE12CF">
        <w:rPr>
          <w:rFonts w:cstheme="minorBidi"/>
          <w:sz w:val="21"/>
          <w:szCs w:val="21"/>
          <w:shd w:val="clear" w:color="auto" w:fill="BDD6EE" w:themeFill="accent1" w:themeFillTint="66"/>
          <w:lang w:val="fr-CA"/>
        </w:rPr>
        <w:t>ou</w:t>
      </w:r>
      <w:proofErr w:type="gramEnd"/>
      <w:r w:rsidRPr="00DE12CF">
        <w:rPr>
          <w:rFonts w:cstheme="minorBidi"/>
          <w:sz w:val="21"/>
          <w:szCs w:val="21"/>
          <w:shd w:val="clear" w:color="auto" w:fill="BDD6EE" w:themeFill="accent1" w:themeFillTint="66"/>
          <w:lang w:val="fr-CA"/>
        </w:rPr>
        <w:t xml:space="preserve"> copier et coller celui-ci dans votre navigateur. Si vous êtes invité à introduire votre code d’accès au sondage, celui-ci correspondra aux 8</w:t>
      </w:r>
      <w:r>
        <w:rPr>
          <w:rFonts w:cstheme="minorBidi"/>
          <w:sz w:val="21"/>
          <w:szCs w:val="21"/>
          <w:shd w:val="clear" w:color="auto" w:fill="BDD6EE" w:themeFill="accent1" w:themeFillTint="66"/>
          <w:lang w:val="fr-CA"/>
        </w:rPr>
        <w:t xml:space="preserve"> </w:t>
      </w:r>
      <w:r w:rsidRPr="00DE12CF">
        <w:rPr>
          <w:rFonts w:cstheme="minorBidi"/>
          <w:sz w:val="21"/>
          <w:szCs w:val="21"/>
          <w:shd w:val="clear" w:color="auto" w:fill="BDD6EE" w:themeFill="accent1" w:themeFillTint="66"/>
          <w:lang w:val="fr-CA"/>
        </w:rPr>
        <w:t xml:space="preserve">derniers caractères du lien. Le lien menant au sondage qui suit est bel et bien le vôtre et vous ne </w:t>
      </w:r>
      <w:proofErr w:type="spellStart"/>
      <w:r w:rsidRPr="00DE12CF">
        <w:rPr>
          <w:rFonts w:cstheme="minorBidi"/>
          <w:sz w:val="21"/>
          <w:szCs w:val="21"/>
          <w:shd w:val="clear" w:color="auto" w:fill="BDD6EE" w:themeFill="accent1" w:themeFillTint="66"/>
          <w:lang w:val="fr-CA"/>
        </w:rPr>
        <w:t>pouvez vous</w:t>
      </w:r>
      <w:proofErr w:type="spellEnd"/>
      <w:r w:rsidRPr="00DE12CF">
        <w:rPr>
          <w:rFonts w:cstheme="minorBidi"/>
          <w:sz w:val="21"/>
          <w:szCs w:val="21"/>
          <w:shd w:val="clear" w:color="auto" w:fill="BDD6EE" w:themeFill="accent1" w:themeFillTint="66"/>
          <w:lang w:val="fr-CA"/>
        </w:rPr>
        <w:t xml:space="preserve"> en servir qu’une seule fois.</w:t>
      </w:r>
    </w:p>
    <w:p w14:paraId="565949DE" w14:textId="77777777" w:rsidR="00DE12CF" w:rsidRPr="00DE12CF" w:rsidRDefault="00DE12CF" w:rsidP="00DE12CF">
      <w:pPr>
        <w:tabs>
          <w:tab w:val="left" w:pos="360"/>
        </w:tabs>
        <w:rPr>
          <w:rFonts w:eastAsia="Times New Roman"/>
          <w:sz w:val="21"/>
          <w:szCs w:val="21"/>
          <w:lang w:val="fr-CA"/>
        </w:rPr>
      </w:pPr>
    </w:p>
    <w:p w14:paraId="3A73C009" w14:textId="77777777" w:rsidR="00DE12CF" w:rsidRPr="00DE12CF" w:rsidRDefault="00DE12CF" w:rsidP="00DE12CF">
      <w:pPr>
        <w:tabs>
          <w:tab w:val="left" w:pos="360"/>
        </w:tabs>
        <w:jc w:val="center"/>
        <w:rPr>
          <w:rFonts w:eastAsia="Times New Roman"/>
          <w:sz w:val="21"/>
          <w:szCs w:val="21"/>
          <w:lang w:val="fr-CA" w:eastAsia="fr-CA" w:bidi="fr-CA"/>
        </w:rPr>
      </w:pPr>
      <w:r w:rsidRPr="00DE12CF">
        <w:rPr>
          <w:rFonts w:cstheme="minorBidi"/>
          <w:sz w:val="21"/>
          <w:szCs w:val="21"/>
          <w:shd w:val="clear" w:color="auto" w:fill="BDD6EE" w:themeFill="accent1" w:themeFillTint="66"/>
          <w:lang w:val="fr-CA"/>
        </w:rPr>
        <w:t>[CLIQUER ICI]</w:t>
      </w:r>
    </w:p>
    <w:p w14:paraId="059AF2D0" w14:textId="77777777" w:rsidR="00DE12CF" w:rsidRPr="00DE12CF" w:rsidRDefault="00DE12CF" w:rsidP="00DE12CF">
      <w:pPr>
        <w:tabs>
          <w:tab w:val="left" w:pos="360"/>
        </w:tabs>
        <w:jc w:val="center"/>
        <w:rPr>
          <w:rFonts w:eastAsia="Times New Roman"/>
          <w:sz w:val="21"/>
          <w:szCs w:val="21"/>
          <w:lang w:val="fr-CA" w:eastAsia="fr-CA" w:bidi="fr-CA"/>
        </w:rPr>
      </w:pPr>
      <w:r w:rsidRPr="00DE12CF">
        <w:rPr>
          <w:rFonts w:cstheme="minorBidi"/>
          <w:sz w:val="21"/>
          <w:szCs w:val="21"/>
          <w:shd w:val="clear" w:color="auto" w:fill="BDD6EE" w:themeFill="accent1" w:themeFillTint="66"/>
          <w:lang w:val="fr-CA"/>
        </w:rPr>
        <w:t>[</w:t>
      </w:r>
      <w:proofErr w:type="gramStart"/>
      <w:r w:rsidRPr="00DE12CF">
        <w:rPr>
          <w:rFonts w:cstheme="minorBidi"/>
          <w:sz w:val="21"/>
          <w:szCs w:val="21"/>
          <w:shd w:val="clear" w:color="auto" w:fill="BDD6EE" w:themeFill="accent1" w:themeFillTint="66"/>
          <w:lang w:val="fr-CA"/>
        </w:rPr>
        <w:t>lien</w:t>
      </w:r>
      <w:proofErr w:type="gramEnd"/>
      <w:r w:rsidRPr="00DE12CF">
        <w:rPr>
          <w:rFonts w:cstheme="minorBidi"/>
          <w:sz w:val="21"/>
          <w:szCs w:val="21"/>
          <w:shd w:val="clear" w:color="auto" w:fill="BDD6EE" w:themeFill="accent1" w:themeFillTint="66"/>
          <w:lang w:val="fr-CA"/>
        </w:rPr>
        <w:t xml:space="preserve"> menant au sondage]</w:t>
      </w:r>
    </w:p>
    <w:p w14:paraId="2461CB5D" w14:textId="77777777" w:rsidR="00DE12CF" w:rsidRPr="00DE12CF" w:rsidRDefault="00DE12CF" w:rsidP="00DE12CF">
      <w:pPr>
        <w:tabs>
          <w:tab w:val="left" w:pos="360"/>
        </w:tabs>
        <w:rPr>
          <w:rFonts w:eastAsia="Times New Roman"/>
          <w:sz w:val="21"/>
          <w:szCs w:val="21"/>
          <w:lang w:val="fr-CA"/>
        </w:rPr>
      </w:pPr>
    </w:p>
    <w:p w14:paraId="56C3724B" w14:textId="77777777" w:rsidR="00DE12CF" w:rsidRPr="00DE12CF" w:rsidRDefault="00DE12CF" w:rsidP="00DE12CF">
      <w:pPr>
        <w:tabs>
          <w:tab w:val="left" w:pos="360"/>
        </w:tabs>
        <w:rPr>
          <w:rFonts w:eastAsia="Times New Roman"/>
          <w:sz w:val="21"/>
          <w:szCs w:val="21"/>
          <w:shd w:val="clear" w:color="auto" w:fill="DEEAF6" w:themeFill="accent1" w:themeFillTint="33"/>
          <w:lang w:val="fr-CA" w:eastAsia="fr-CA" w:bidi="fr-CA"/>
        </w:rPr>
      </w:pPr>
      <w:r w:rsidRPr="00DE12CF">
        <w:rPr>
          <w:rFonts w:cstheme="minorBidi"/>
          <w:sz w:val="21"/>
          <w:szCs w:val="21"/>
          <w:shd w:val="clear" w:color="auto" w:fill="BDD6EE" w:themeFill="accent1" w:themeFillTint="66"/>
          <w:lang w:val="fr-CA"/>
        </w:rPr>
        <w:t xml:space="preserve">Si vous éprouvez des problèmes, veuillez communiquer avec Nicholas Borodenko de PRA, à l’adresse </w:t>
      </w:r>
      <w:hyperlink r:id="rId9" w:history="1">
        <w:r w:rsidRPr="00DE12CF">
          <w:rPr>
            <w:rFonts w:cstheme="minorBidi"/>
            <w:sz w:val="21"/>
            <w:szCs w:val="21"/>
            <w:u w:val="single"/>
            <w:shd w:val="clear" w:color="auto" w:fill="BDD6EE" w:themeFill="accent1" w:themeFillTint="66"/>
            <w:lang w:val="fr-CA"/>
          </w:rPr>
          <w:t>cusc@pra.ca</w:t>
        </w:r>
      </w:hyperlink>
      <w:r w:rsidRPr="00DE12CF">
        <w:rPr>
          <w:rFonts w:cstheme="minorBidi"/>
          <w:sz w:val="21"/>
          <w:szCs w:val="21"/>
          <w:shd w:val="clear" w:color="auto" w:fill="BDD6EE" w:themeFill="accent1" w:themeFillTint="66"/>
          <w:lang w:val="fr-CA"/>
        </w:rPr>
        <w:t>.</w:t>
      </w:r>
    </w:p>
    <w:p w14:paraId="23049A57" w14:textId="77777777" w:rsidR="00DE12CF" w:rsidRPr="00DE12CF" w:rsidRDefault="00DE12CF" w:rsidP="00DE12CF">
      <w:pPr>
        <w:tabs>
          <w:tab w:val="left" w:pos="360"/>
        </w:tabs>
        <w:rPr>
          <w:rFonts w:eastAsia="Times New Roman"/>
          <w:sz w:val="21"/>
          <w:szCs w:val="21"/>
          <w:lang w:val="fr-CA"/>
        </w:rPr>
      </w:pPr>
    </w:p>
    <w:p w14:paraId="02A1AF16" w14:textId="77777777" w:rsidR="00DE12CF" w:rsidRPr="00DE12CF" w:rsidRDefault="00DE12CF" w:rsidP="00DE12CF">
      <w:pPr>
        <w:rPr>
          <w:rFonts w:cstheme="minorBidi"/>
          <w:sz w:val="21"/>
          <w:szCs w:val="21"/>
          <w:lang w:val="fr-CA" w:eastAsia="fr-CA" w:bidi="fr-CA"/>
        </w:rPr>
      </w:pPr>
      <w:r w:rsidRPr="00DE12CF">
        <w:rPr>
          <w:rFonts w:cstheme="minorBidi"/>
          <w:sz w:val="21"/>
          <w:szCs w:val="21"/>
          <w:lang w:val="fr-CA" w:eastAsia="fr-CA" w:bidi="fr-CA"/>
        </w:rPr>
        <w:t xml:space="preserve">Nous vous remercions de votre aide. </w:t>
      </w:r>
    </w:p>
    <w:p w14:paraId="0FC68A4E" w14:textId="77777777" w:rsidR="00DE12CF" w:rsidRPr="00DE12CF" w:rsidRDefault="00DE12CF" w:rsidP="00DE12CF">
      <w:pPr>
        <w:tabs>
          <w:tab w:val="left" w:pos="360"/>
        </w:tabs>
        <w:rPr>
          <w:rFonts w:eastAsia="Times New Roman"/>
          <w:sz w:val="21"/>
          <w:szCs w:val="21"/>
          <w:lang w:val="fr-CA"/>
        </w:rPr>
      </w:pPr>
    </w:p>
    <w:p w14:paraId="4EB4855D" w14:textId="77777777" w:rsidR="00DE12CF" w:rsidRPr="00DE12CF" w:rsidRDefault="00DE12CF" w:rsidP="00DE12CF">
      <w:pPr>
        <w:tabs>
          <w:tab w:val="left" w:pos="360"/>
        </w:tabs>
        <w:rPr>
          <w:rFonts w:eastAsia="Times New Roman"/>
          <w:sz w:val="21"/>
          <w:szCs w:val="21"/>
          <w:lang w:val="fr-CA" w:eastAsia="fr-CA" w:bidi="fr-CA"/>
        </w:rPr>
      </w:pPr>
      <w:r w:rsidRPr="00DE12CF">
        <w:rPr>
          <w:rFonts w:cstheme="minorBidi"/>
          <w:sz w:val="21"/>
          <w:szCs w:val="21"/>
          <w:lang w:val="fr-CA"/>
        </w:rPr>
        <w:t>[</w:t>
      </w:r>
      <w:proofErr w:type="gramStart"/>
      <w:r w:rsidRPr="00DE12CF">
        <w:rPr>
          <w:rFonts w:cstheme="minorBidi"/>
          <w:sz w:val="21"/>
          <w:szCs w:val="21"/>
          <w:lang w:val="fr-CA"/>
        </w:rPr>
        <w:t>nom</w:t>
      </w:r>
      <w:proofErr w:type="gramEnd"/>
      <w:r w:rsidRPr="00DE12CF">
        <w:rPr>
          <w:rFonts w:cstheme="minorBidi"/>
          <w:sz w:val="21"/>
          <w:szCs w:val="21"/>
          <w:lang w:val="fr-CA"/>
        </w:rPr>
        <w:t xml:space="preserve"> du représentant de l’établissement]</w:t>
      </w:r>
    </w:p>
    <w:p w14:paraId="7E6D2603" w14:textId="77777777" w:rsidR="00DE12CF" w:rsidRPr="00DE12CF" w:rsidRDefault="00DE12CF" w:rsidP="00DE12CF">
      <w:pPr>
        <w:autoSpaceDE w:val="0"/>
        <w:autoSpaceDN w:val="0"/>
        <w:adjustRightInd w:val="0"/>
        <w:rPr>
          <w:sz w:val="21"/>
          <w:szCs w:val="21"/>
          <w:shd w:val="clear" w:color="auto" w:fill="DEEAF6" w:themeFill="accent1" w:themeFillTint="33"/>
          <w:lang w:val="fr-CA" w:eastAsia="fr-CA" w:bidi="fr-CA"/>
        </w:rPr>
      </w:pPr>
      <w:r w:rsidRPr="00DE12CF">
        <w:rPr>
          <w:rFonts w:cstheme="minorBidi"/>
          <w:sz w:val="21"/>
          <w:szCs w:val="21"/>
          <w:lang w:val="fr-CA"/>
        </w:rPr>
        <w:t>[</w:t>
      </w:r>
      <w:proofErr w:type="gramStart"/>
      <w:r w:rsidRPr="00DE12CF">
        <w:rPr>
          <w:rFonts w:cstheme="minorBidi"/>
          <w:sz w:val="21"/>
          <w:szCs w:val="21"/>
          <w:lang w:val="fr-CA"/>
        </w:rPr>
        <w:t>titre</w:t>
      </w:r>
      <w:proofErr w:type="gramEnd"/>
      <w:r w:rsidRPr="00DE12CF">
        <w:rPr>
          <w:rFonts w:cstheme="minorBidi"/>
          <w:sz w:val="21"/>
          <w:szCs w:val="21"/>
          <w:lang w:val="fr-CA"/>
        </w:rPr>
        <w:t>]</w:t>
      </w:r>
    </w:p>
    <w:p w14:paraId="3C582A24" w14:textId="77777777" w:rsidR="00DE12CF" w:rsidRPr="00DE12CF" w:rsidRDefault="00DE12CF" w:rsidP="00DE12CF">
      <w:pPr>
        <w:tabs>
          <w:tab w:val="left" w:pos="360"/>
        </w:tabs>
        <w:rPr>
          <w:rFonts w:eastAsia="Times New Roman"/>
          <w:sz w:val="21"/>
          <w:szCs w:val="21"/>
          <w:lang w:val="fr-CA" w:eastAsia="fr-CA" w:bidi="fr-CA"/>
        </w:rPr>
      </w:pPr>
      <w:r w:rsidRPr="00DE12CF">
        <w:rPr>
          <w:rFonts w:cstheme="minorBidi"/>
          <w:sz w:val="21"/>
          <w:szCs w:val="21"/>
          <w:lang w:val="fr-CA"/>
        </w:rPr>
        <w:t>[</w:t>
      </w:r>
      <w:proofErr w:type="gramStart"/>
      <w:r w:rsidRPr="00DE12CF">
        <w:rPr>
          <w:rFonts w:cstheme="minorBidi"/>
          <w:sz w:val="21"/>
          <w:szCs w:val="21"/>
          <w:lang w:val="fr-CA"/>
        </w:rPr>
        <w:t>nom</w:t>
      </w:r>
      <w:proofErr w:type="gramEnd"/>
      <w:r w:rsidRPr="00DE12CF">
        <w:rPr>
          <w:rFonts w:cstheme="minorBidi"/>
          <w:sz w:val="21"/>
          <w:szCs w:val="21"/>
          <w:lang w:val="fr-CA"/>
        </w:rPr>
        <w:t xml:space="preserve"> de l’établissement]</w:t>
      </w:r>
    </w:p>
    <w:p w14:paraId="1D557408" w14:textId="77777777" w:rsidR="00DE12CF" w:rsidRPr="00DE12CF" w:rsidRDefault="00DE12CF" w:rsidP="00DE12CF">
      <w:pPr>
        <w:autoSpaceDE w:val="0"/>
        <w:autoSpaceDN w:val="0"/>
        <w:adjustRightInd w:val="0"/>
        <w:rPr>
          <w:sz w:val="21"/>
          <w:szCs w:val="21"/>
          <w:shd w:val="clear" w:color="auto" w:fill="DEEAF6" w:themeFill="accent1" w:themeFillTint="33"/>
          <w:lang w:val="fr-CA"/>
        </w:rPr>
      </w:pPr>
    </w:p>
    <w:p w14:paraId="7293B46A" w14:textId="72511F49" w:rsidR="004363A4" w:rsidRPr="00BB1546" w:rsidRDefault="00DE12CF" w:rsidP="00DE12CF">
      <w:pPr>
        <w:contextualSpacing/>
        <w:rPr>
          <w:lang w:val="fr-CA"/>
        </w:rPr>
      </w:pPr>
      <w:r w:rsidRPr="00DE12CF">
        <w:rPr>
          <w:rFonts w:cstheme="minorBidi"/>
          <w:sz w:val="21"/>
          <w:szCs w:val="21"/>
          <w:shd w:val="clear" w:color="auto" w:fill="BDD6EE" w:themeFill="accent1" w:themeFillTint="66"/>
          <w:lang w:val="fr-CA"/>
        </w:rPr>
        <w:t>Utilisez ce lien pour ne plus recevoir de courriels concernant ce sondage, à cette adresse : [lien de désabonnement].</w:t>
      </w:r>
    </w:p>
    <w:p w14:paraId="13C34B64" w14:textId="77777777" w:rsidR="002F51CC" w:rsidRPr="00BB1546" w:rsidRDefault="002F51CC" w:rsidP="002F51CC">
      <w:pPr>
        <w:contextualSpacing/>
        <w:rPr>
          <w:lang w:val="fr-CA"/>
        </w:rPr>
      </w:pPr>
    </w:p>
    <w:p w14:paraId="6E74E106" w14:textId="77777777" w:rsidR="00DE12CF" w:rsidRPr="00BB1546" w:rsidRDefault="00DE12CF" w:rsidP="002F51CC">
      <w:pPr>
        <w:contextualSpacing/>
        <w:rPr>
          <w:lang w:val="fr-CA"/>
        </w:rPr>
      </w:pPr>
    </w:p>
    <w:p w14:paraId="3091A3B8" w14:textId="4526C386" w:rsidR="00DE12CF" w:rsidRPr="00897CE9" w:rsidRDefault="00DE12CF" w:rsidP="00DE12CF">
      <w:pPr>
        <w:pStyle w:val="Heading2"/>
        <w:rPr>
          <w:rFonts w:eastAsia="Times New Roman"/>
          <w:iCs/>
          <w:lang w:val="fr-CA" w:eastAsia="fr-CA" w:bidi="fr-CA"/>
        </w:rPr>
      </w:pPr>
      <w:r w:rsidRPr="00897CE9">
        <w:rPr>
          <w:rFonts w:eastAsia="Times New Roman"/>
          <w:iCs/>
          <w:lang w:val="fr-CA" w:eastAsia="fr-CA" w:bidi="fr-CA"/>
        </w:rPr>
        <w:t>EXEMPLE : C</w:t>
      </w:r>
      <w:r w:rsidR="00826185" w:rsidRPr="00897CE9">
        <w:rPr>
          <w:rFonts w:eastAsia="Times New Roman"/>
          <w:iCs/>
          <w:lang w:val="fr-CA" w:eastAsia="fr-CA" w:bidi="fr-CA"/>
        </w:rPr>
        <w:t>ourriel de rappel final</w:t>
      </w:r>
    </w:p>
    <w:p w14:paraId="5E428D0E" w14:textId="77777777" w:rsidR="00DE12CF" w:rsidRPr="00DE12CF" w:rsidRDefault="00DE12CF" w:rsidP="00DE12CF">
      <w:pPr>
        <w:tabs>
          <w:tab w:val="left" w:pos="360"/>
        </w:tabs>
        <w:rPr>
          <w:rFonts w:eastAsia="Times New Roman"/>
          <w:lang w:val="fr-CA" w:eastAsia="fr-CA" w:bidi="fr-CA"/>
        </w:rPr>
      </w:pPr>
    </w:p>
    <w:p w14:paraId="3A2A294E"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Logo de l’établissement (hauteur correspondant à 70px et largeur inférieure à 500px. Fournir le logo en format jpeg ou png.)</w:t>
      </w:r>
    </w:p>
    <w:p w14:paraId="7E7F594B" w14:textId="77777777" w:rsidR="00DE12CF" w:rsidRPr="00DE12CF" w:rsidRDefault="00DE12CF" w:rsidP="00DE12CF">
      <w:pPr>
        <w:tabs>
          <w:tab w:val="left" w:pos="360"/>
        </w:tabs>
        <w:rPr>
          <w:rFonts w:eastAsia="Times New Roman"/>
          <w:lang w:val="fr-CA"/>
        </w:rPr>
      </w:pPr>
    </w:p>
    <w:p w14:paraId="769188C8"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De :       PRA pour compte de</w:t>
      </w:r>
      <w:r w:rsidRPr="00DE12CF">
        <w:rPr>
          <w:rFonts w:cstheme="minorBidi"/>
          <w:lang w:val="fr-CA"/>
        </w:rPr>
        <w:t xml:space="preserve"> [nom de l’établissement]</w:t>
      </w:r>
    </w:p>
    <w:p w14:paraId="48394848"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Objet :</w:t>
      </w:r>
      <w:r w:rsidRPr="00DE12CF">
        <w:rPr>
          <w:rFonts w:cstheme="minorBidi"/>
          <w:lang w:val="fr-CA"/>
        </w:rPr>
        <w:t xml:space="preserve">  DERNIER RAPPEL : [nom de l’établissement] souhaite obtenir l’opinion des étudiants de dernière année</w:t>
      </w:r>
    </w:p>
    <w:p w14:paraId="5896D416" w14:textId="77777777" w:rsidR="00DE12CF" w:rsidRPr="00DE12CF" w:rsidRDefault="00DE12CF" w:rsidP="00DE12CF">
      <w:pPr>
        <w:tabs>
          <w:tab w:val="left" w:pos="360"/>
        </w:tabs>
        <w:rPr>
          <w:rFonts w:eastAsia="Times New Roman"/>
          <w:lang w:val="fr-CA"/>
        </w:rPr>
      </w:pPr>
    </w:p>
    <w:p w14:paraId="2D533958" w14:textId="77777777"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Cher/chère &lt;prénom de l’étudiant&gt; :</w:t>
      </w:r>
    </w:p>
    <w:p w14:paraId="5BDD457A" w14:textId="77777777" w:rsidR="00DE12CF" w:rsidRPr="00DE12CF" w:rsidRDefault="00DE12CF" w:rsidP="00DE12CF">
      <w:pPr>
        <w:tabs>
          <w:tab w:val="left" w:pos="360"/>
        </w:tabs>
        <w:rPr>
          <w:rFonts w:eastAsia="Times New Roman"/>
          <w:lang w:val="fr-CA" w:eastAsia="fr-CA" w:bidi="fr-CA"/>
        </w:rPr>
      </w:pPr>
      <w:r w:rsidRPr="00DE12CF">
        <w:rPr>
          <w:rFonts w:eastAsia="Times New Roman" w:cs="Times New Roman"/>
          <w:szCs w:val="20"/>
          <w:lang w:val="fr-CA" w:eastAsia="fr-CA" w:bidi="fr-CA"/>
        </w:rPr>
        <w:t xml:space="preserve">La plupart des étudiants ont maintenant répondu au </w:t>
      </w:r>
      <w:r w:rsidRPr="00DE12CF">
        <w:rPr>
          <w:rFonts w:eastAsia="Times New Roman" w:cs="Times New Roman"/>
          <w:i/>
          <w:szCs w:val="20"/>
          <w:lang w:val="fr-CA" w:eastAsia="fr-CA" w:bidi="fr-CA"/>
        </w:rPr>
        <w:t>Sondage de 2024 du CUSC-CCREU auprès des étudiants de dernière année</w:t>
      </w:r>
      <w:r w:rsidRPr="00DE12CF">
        <w:rPr>
          <w:rFonts w:eastAsia="Times New Roman" w:cs="Times New Roman"/>
          <w:szCs w:val="20"/>
          <w:lang w:val="fr-CA" w:eastAsia="fr-CA" w:bidi="fr-CA"/>
        </w:rPr>
        <w:t xml:space="preserve"> et nous avons remarqué que vous ne l’avez pas encore rempli.</w:t>
      </w:r>
    </w:p>
    <w:p w14:paraId="52BF4EBB" w14:textId="77777777" w:rsidR="00DE12CF" w:rsidRPr="00DE12CF" w:rsidRDefault="00DE12CF" w:rsidP="00DE12CF">
      <w:pPr>
        <w:tabs>
          <w:tab w:val="left" w:pos="360"/>
        </w:tabs>
        <w:rPr>
          <w:rFonts w:eastAsia="Times New Roman"/>
          <w:lang w:val="fr-CA" w:eastAsia="fr-CA" w:bidi="fr-CA"/>
        </w:rPr>
      </w:pPr>
    </w:p>
    <w:p w14:paraId="103C4DFA" w14:textId="77777777" w:rsidR="00DE12CF" w:rsidRPr="00DE12CF" w:rsidRDefault="00DE12CF" w:rsidP="00DE12CF">
      <w:pPr>
        <w:rPr>
          <w:b/>
          <w:bCs/>
          <w:lang w:val="fr-CA" w:eastAsia="fr-CA" w:bidi="fr-CA"/>
        </w:rPr>
      </w:pPr>
      <w:r w:rsidRPr="00DE12CF">
        <w:rPr>
          <w:rFonts w:cstheme="minorBidi"/>
          <w:lang w:val="fr-CA" w:eastAsia="fr-CA" w:bidi="fr-CA"/>
        </w:rPr>
        <w:t xml:space="preserve">Veuillez nous aider à réaliser cette importante recherche en cliquant sur le lien ci-dessous et en remplissant le questionnaire. En cas de problèmes, veuillez joindre Nicholas Borodenko de PRA à </w:t>
      </w:r>
      <w:hyperlink r:id="rId10">
        <w:r w:rsidRPr="00DE12CF">
          <w:rPr>
            <w:rFonts w:cstheme="minorBidi"/>
            <w:u w:val="single"/>
            <w:lang w:val="fr-CA" w:eastAsia="fr-CA" w:bidi="fr-CA"/>
          </w:rPr>
          <w:t>cusc@pra.ca</w:t>
        </w:r>
      </w:hyperlink>
      <w:r w:rsidRPr="00DE12CF">
        <w:rPr>
          <w:rFonts w:cstheme="minorBidi"/>
          <w:lang w:val="fr-CA" w:eastAsia="fr-CA" w:bidi="fr-CA"/>
        </w:rPr>
        <w:t xml:space="preserve">. </w:t>
      </w:r>
      <w:r w:rsidRPr="00DE12CF">
        <w:rPr>
          <w:rFonts w:cstheme="minorBidi"/>
          <w:b/>
          <w:lang w:val="fr-CA" w:eastAsia="fr-CA" w:bidi="fr-CA"/>
        </w:rPr>
        <w:t>N’oubliez pas que si vous remplissez ce questionnaire, vous serez automatiquement inscrit(e) à un tirage à votre établissement vous donnant la chance de gagner [insérer le prix de participation].</w:t>
      </w:r>
    </w:p>
    <w:p w14:paraId="748834D4" w14:textId="77777777" w:rsidR="00DE12CF" w:rsidRPr="00DE12CF" w:rsidRDefault="00DE12CF" w:rsidP="00DE12CF">
      <w:pPr>
        <w:tabs>
          <w:tab w:val="left" w:pos="360"/>
        </w:tabs>
        <w:rPr>
          <w:rFonts w:eastAsia="Times New Roman"/>
          <w:lang w:val="fr-CA" w:eastAsia="fr-CA" w:bidi="fr-CA"/>
        </w:rPr>
      </w:pPr>
    </w:p>
    <w:p w14:paraId="285F8E05" w14:textId="018100DD" w:rsidR="00DE12CF" w:rsidRPr="00DE12CF" w:rsidRDefault="00DE12CF" w:rsidP="00DE12CF">
      <w:pPr>
        <w:tabs>
          <w:tab w:val="left" w:pos="360"/>
        </w:tabs>
        <w:rPr>
          <w:rFonts w:eastAsia="Times New Roman"/>
          <w:lang w:val="fr-CA" w:eastAsia="fr-CA" w:bidi="fr-CA"/>
        </w:rPr>
      </w:pPr>
      <w:r w:rsidRPr="00DE12CF">
        <w:rPr>
          <w:rFonts w:cstheme="minorBidi"/>
          <w:shd w:val="clear" w:color="auto" w:fill="BDD6EE" w:themeFill="accent1" w:themeFillTint="66"/>
          <w:lang w:val="fr-CA"/>
        </w:rPr>
        <w:t xml:space="preserve">Pour répondre au sondage, veuillez cliquer sur le lien qui suit </w:t>
      </w:r>
      <w:proofErr w:type="gramStart"/>
      <w:r w:rsidRPr="00DE12CF">
        <w:rPr>
          <w:rFonts w:cstheme="minorBidi"/>
          <w:shd w:val="clear" w:color="auto" w:fill="BDD6EE" w:themeFill="accent1" w:themeFillTint="66"/>
          <w:lang w:val="fr-CA"/>
        </w:rPr>
        <w:t>ou</w:t>
      </w:r>
      <w:proofErr w:type="gramEnd"/>
      <w:r w:rsidRPr="00DE12CF">
        <w:rPr>
          <w:rFonts w:cstheme="minorBidi"/>
          <w:shd w:val="clear" w:color="auto" w:fill="BDD6EE" w:themeFill="accent1" w:themeFillTint="66"/>
          <w:lang w:val="fr-CA"/>
        </w:rPr>
        <w:t xml:space="preserve"> copier et coller celui-ci dans votre navigateur. Si vous êtes invité à introduire votre code d’accès au sondage, celui-ci correspondra aux 8</w:t>
      </w:r>
      <w:r>
        <w:rPr>
          <w:rFonts w:cstheme="minorBidi"/>
          <w:shd w:val="clear" w:color="auto" w:fill="BDD6EE" w:themeFill="accent1" w:themeFillTint="66"/>
          <w:lang w:val="fr-CA"/>
        </w:rPr>
        <w:t xml:space="preserve"> </w:t>
      </w:r>
      <w:r w:rsidRPr="00DE12CF">
        <w:rPr>
          <w:rFonts w:cstheme="minorBidi"/>
          <w:shd w:val="clear" w:color="auto" w:fill="BDD6EE" w:themeFill="accent1" w:themeFillTint="66"/>
          <w:lang w:val="fr-CA"/>
        </w:rPr>
        <w:t xml:space="preserve">derniers caractères du lien. Le lien menant au sondage qui suit est bel et bien le vôtre et vous ne </w:t>
      </w:r>
      <w:proofErr w:type="spellStart"/>
      <w:r w:rsidRPr="00DE12CF">
        <w:rPr>
          <w:rFonts w:cstheme="minorBidi"/>
          <w:shd w:val="clear" w:color="auto" w:fill="BDD6EE" w:themeFill="accent1" w:themeFillTint="66"/>
          <w:lang w:val="fr-CA"/>
        </w:rPr>
        <w:t>pouvez vous</w:t>
      </w:r>
      <w:proofErr w:type="spellEnd"/>
      <w:r w:rsidRPr="00DE12CF">
        <w:rPr>
          <w:rFonts w:cstheme="minorBidi"/>
          <w:shd w:val="clear" w:color="auto" w:fill="BDD6EE" w:themeFill="accent1" w:themeFillTint="66"/>
          <w:lang w:val="fr-CA"/>
        </w:rPr>
        <w:t xml:space="preserve"> en servir qu’une seule fois.</w:t>
      </w:r>
    </w:p>
    <w:p w14:paraId="74D829F5" w14:textId="77777777" w:rsidR="00DE12CF" w:rsidRPr="00DE12CF" w:rsidRDefault="00DE12CF" w:rsidP="00DE12CF">
      <w:pPr>
        <w:tabs>
          <w:tab w:val="left" w:pos="360"/>
        </w:tabs>
        <w:rPr>
          <w:rFonts w:eastAsia="Times New Roman"/>
          <w:lang w:val="fr-CA"/>
        </w:rPr>
      </w:pPr>
    </w:p>
    <w:p w14:paraId="23CE9B89" w14:textId="77777777" w:rsidR="00DE12CF" w:rsidRPr="00DE12CF" w:rsidRDefault="00DE12CF" w:rsidP="00DE12CF">
      <w:pPr>
        <w:tabs>
          <w:tab w:val="left" w:pos="360"/>
        </w:tabs>
        <w:jc w:val="center"/>
        <w:rPr>
          <w:rFonts w:eastAsia="Times New Roman"/>
          <w:lang w:val="fr-CA" w:eastAsia="fr-CA" w:bidi="fr-CA"/>
        </w:rPr>
      </w:pPr>
      <w:r w:rsidRPr="00DE12CF">
        <w:rPr>
          <w:rFonts w:cstheme="minorBidi"/>
          <w:shd w:val="clear" w:color="auto" w:fill="BDD6EE" w:themeFill="accent1" w:themeFillTint="66"/>
          <w:lang w:val="fr-CA"/>
        </w:rPr>
        <w:t>[CLIQUER ICI]</w:t>
      </w:r>
    </w:p>
    <w:p w14:paraId="4831903D" w14:textId="77777777" w:rsidR="00DE12CF" w:rsidRPr="00DE12CF" w:rsidRDefault="00DE12CF" w:rsidP="00DE12CF">
      <w:pPr>
        <w:tabs>
          <w:tab w:val="left" w:pos="360"/>
        </w:tabs>
        <w:jc w:val="center"/>
        <w:rPr>
          <w:rFonts w:eastAsia="Times New Roman"/>
          <w:lang w:val="fr-CA" w:eastAsia="fr-CA" w:bidi="fr-CA"/>
        </w:rPr>
      </w:pPr>
      <w:r w:rsidRPr="00DE12CF">
        <w:rPr>
          <w:rFonts w:cstheme="minorBidi"/>
          <w:shd w:val="clear" w:color="auto" w:fill="BDD6EE" w:themeFill="accent1" w:themeFillTint="66"/>
          <w:lang w:val="fr-CA"/>
        </w:rPr>
        <w:t>[</w:t>
      </w:r>
      <w:proofErr w:type="gramStart"/>
      <w:r w:rsidRPr="00DE12CF">
        <w:rPr>
          <w:rFonts w:cstheme="minorBidi"/>
          <w:shd w:val="clear" w:color="auto" w:fill="BDD6EE" w:themeFill="accent1" w:themeFillTint="66"/>
          <w:lang w:val="fr-CA"/>
        </w:rPr>
        <w:t>lien</w:t>
      </w:r>
      <w:proofErr w:type="gramEnd"/>
      <w:r w:rsidRPr="00DE12CF">
        <w:rPr>
          <w:rFonts w:cstheme="minorBidi"/>
          <w:shd w:val="clear" w:color="auto" w:fill="BDD6EE" w:themeFill="accent1" w:themeFillTint="66"/>
          <w:lang w:val="fr-CA"/>
        </w:rPr>
        <w:t xml:space="preserve"> menant au sondage]</w:t>
      </w:r>
    </w:p>
    <w:p w14:paraId="30775A37" w14:textId="77777777" w:rsidR="00DE12CF" w:rsidRPr="00DE12CF" w:rsidRDefault="00DE12CF" w:rsidP="00DE12CF">
      <w:pPr>
        <w:tabs>
          <w:tab w:val="left" w:pos="360"/>
        </w:tabs>
        <w:rPr>
          <w:rFonts w:eastAsia="Times New Roman"/>
          <w:lang w:val="fr-CA"/>
        </w:rPr>
      </w:pPr>
    </w:p>
    <w:p w14:paraId="6DCCB297" w14:textId="77777777" w:rsidR="00DE12CF" w:rsidRPr="00DE12CF" w:rsidRDefault="00DE12CF" w:rsidP="00DE12CF">
      <w:pPr>
        <w:tabs>
          <w:tab w:val="left" w:pos="360"/>
        </w:tabs>
        <w:rPr>
          <w:rFonts w:eastAsia="Times New Roman"/>
          <w:lang w:val="fr-CA" w:eastAsia="fr-CA" w:bidi="fr-CA"/>
        </w:rPr>
      </w:pPr>
      <w:r w:rsidRPr="00DE12CF">
        <w:rPr>
          <w:rFonts w:eastAsia="Times New Roman" w:cs="Times New Roman"/>
          <w:szCs w:val="20"/>
          <w:lang w:val="fr-CA" w:eastAsia="fr-CA" w:bidi="fr-CA"/>
        </w:rPr>
        <w:t>En attendant d’avoir de vos nouvelles, je vous souhaite la meilleure des chances dans vos entreprises actuelles et futures.</w:t>
      </w:r>
    </w:p>
    <w:p w14:paraId="60EC370D" w14:textId="77777777" w:rsidR="00DE12CF" w:rsidRPr="00DE12CF" w:rsidRDefault="00DE12CF" w:rsidP="00DE12CF">
      <w:pPr>
        <w:tabs>
          <w:tab w:val="left" w:pos="360"/>
        </w:tabs>
        <w:rPr>
          <w:rFonts w:eastAsia="Times New Roman"/>
          <w:lang w:val="fr-CA" w:eastAsia="fr-CA" w:bidi="fr-CA"/>
        </w:rPr>
      </w:pPr>
    </w:p>
    <w:p w14:paraId="6108D2A6" w14:textId="77777777" w:rsidR="00DE12CF" w:rsidRPr="00DE12CF" w:rsidRDefault="00DE12CF" w:rsidP="00DE12CF">
      <w:pPr>
        <w:tabs>
          <w:tab w:val="left" w:pos="360"/>
        </w:tabs>
        <w:rPr>
          <w:rFonts w:eastAsia="Times New Roman"/>
          <w:lang w:val="fr-CA" w:eastAsia="fr-CA" w:bidi="fr-CA"/>
        </w:rPr>
      </w:pPr>
      <w:r w:rsidRPr="00DE12CF">
        <w:rPr>
          <w:rFonts w:eastAsia="Times New Roman" w:cs="Times New Roman"/>
          <w:szCs w:val="20"/>
          <w:lang w:val="fr-CA" w:eastAsia="fr-CA" w:bidi="fr-CA"/>
        </w:rPr>
        <w:t>Cordialement,</w:t>
      </w:r>
    </w:p>
    <w:p w14:paraId="2A861DD9" w14:textId="77777777" w:rsidR="00DE12CF" w:rsidRPr="00DE12CF" w:rsidRDefault="00DE12CF" w:rsidP="00DE12CF">
      <w:pPr>
        <w:tabs>
          <w:tab w:val="left" w:pos="360"/>
        </w:tabs>
        <w:rPr>
          <w:rFonts w:eastAsia="Times New Roman"/>
          <w:lang w:val="fr-CA"/>
        </w:rPr>
      </w:pPr>
    </w:p>
    <w:p w14:paraId="7633C4C0" w14:textId="77777777" w:rsidR="00DE12CF" w:rsidRPr="00DE12CF" w:rsidRDefault="00DE12CF" w:rsidP="00DE12CF">
      <w:pPr>
        <w:tabs>
          <w:tab w:val="left" w:pos="360"/>
        </w:tabs>
        <w:rPr>
          <w:rFonts w:eastAsia="Times New Roman"/>
          <w:lang w:val="fr-CA" w:eastAsia="fr-CA" w:bidi="fr-CA"/>
        </w:rPr>
      </w:pPr>
      <w:r w:rsidRPr="00DE12CF">
        <w:rPr>
          <w:rFonts w:cstheme="minorBidi"/>
          <w:lang w:val="fr-CA"/>
        </w:rPr>
        <w:t>[</w:t>
      </w:r>
      <w:proofErr w:type="gramStart"/>
      <w:r w:rsidRPr="00DE12CF">
        <w:rPr>
          <w:rFonts w:cstheme="minorBidi"/>
          <w:lang w:val="fr-CA"/>
        </w:rPr>
        <w:t>nom</w:t>
      </w:r>
      <w:proofErr w:type="gramEnd"/>
      <w:r w:rsidRPr="00DE12CF">
        <w:rPr>
          <w:rFonts w:cstheme="minorBidi"/>
          <w:lang w:val="fr-CA"/>
        </w:rPr>
        <w:t xml:space="preserve"> du représentant de l’établissement]</w:t>
      </w:r>
    </w:p>
    <w:p w14:paraId="3B0FFF6C" w14:textId="77777777" w:rsidR="00DE12CF" w:rsidRPr="00DE12CF" w:rsidRDefault="00DE12CF" w:rsidP="00DE12CF">
      <w:pPr>
        <w:autoSpaceDE w:val="0"/>
        <w:autoSpaceDN w:val="0"/>
        <w:adjustRightInd w:val="0"/>
        <w:rPr>
          <w:shd w:val="clear" w:color="auto" w:fill="DEEAF6" w:themeFill="accent1" w:themeFillTint="33"/>
          <w:lang w:val="fr-CA" w:eastAsia="fr-CA" w:bidi="fr-CA"/>
        </w:rPr>
      </w:pPr>
      <w:r w:rsidRPr="00DE12CF">
        <w:rPr>
          <w:rFonts w:cstheme="minorBidi"/>
          <w:lang w:val="fr-CA"/>
        </w:rPr>
        <w:t>[</w:t>
      </w:r>
      <w:proofErr w:type="gramStart"/>
      <w:r w:rsidRPr="00DE12CF">
        <w:rPr>
          <w:rFonts w:cstheme="minorBidi"/>
          <w:lang w:val="fr-CA"/>
        </w:rPr>
        <w:t>titre</w:t>
      </w:r>
      <w:proofErr w:type="gramEnd"/>
      <w:r w:rsidRPr="00DE12CF">
        <w:rPr>
          <w:rFonts w:cstheme="minorBidi"/>
          <w:lang w:val="fr-CA"/>
        </w:rPr>
        <w:t>]</w:t>
      </w:r>
    </w:p>
    <w:p w14:paraId="6FC6ADDE" w14:textId="77777777" w:rsidR="00DE12CF" w:rsidRPr="00DE12CF" w:rsidRDefault="00DE12CF" w:rsidP="00DE12CF">
      <w:pPr>
        <w:tabs>
          <w:tab w:val="left" w:pos="360"/>
        </w:tabs>
        <w:rPr>
          <w:rFonts w:eastAsia="Times New Roman"/>
          <w:lang w:val="fr-CA" w:eastAsia="fr-CA" w:bidi="fr-CA"/>
        </w:rPr>
      </w:pPr>
      <w:r w:rsidRPr="00DE12CF">
        <w:rPr>
          <w:rFonts w:cstheme="minorBidi"/>
          <w:lang w:val="fr-CA"/>
        </w:rPr>
        <w:t>[</w:t>
      </w:r>
      <w:proofErr w:type="gramStart"/>
      <w:r w:rsidRPr="00DE12CF">
        <w:rPr>
          <w:rFonts w:cstheme="minorBidi"/>
          <w:lang w:val="fr-CA"/>
        </w:rPr>
        <w:t>nom</w:t>
      </w:r>
      <w:proofErr w:type="gramEnd"/>
      <w:r w:rsidRPr="00DE12CF">
        <w:rPr>
          <w:rFonts w:cstheme="minorBidi"/>
          <w:lang w:val="fr-CA"/>
        </w:rPr>
        <w:t xml:space="preserve"> de l’établissement]</w:t>
      </w:r>
    </w:p>
    <w:p w14:paraId="34092379" w14:textId="77777777" w:rsidR="00DE12CF" w:rsidRPr="00DE12CF" w:rsidRDefault="00DE12CF" w:rsidP="00DE12CF">
      <w:pPr>
        <w:autoSpaceDE w:val="0"/>
        <w:autoSpaceDN w:val="0"/>
        <w:adjustRightInd w:val="0"/>
        <w:rPr>
          <w:shd w:val="clear" w:color="auto" w:fill="DEEAF6" w:themeFill="accent1" w:themeFillTint="33"/>
          <w:lang w:val="fr-CA"/>
        </w:rPr>
      </w:pPr>
    </w:p>
    <w:p w14:paraId="5B064EB3" w14:textId="5DA29C51" w:rsidR="00A9204E" w:rsidRPr="00BB1546" w:rsidRDefault="00DE12CF" w:rsidP="00DE12CF">
      <w:pPr>
        <w:contextualSpacing/>
        <w:rPr>
          <w:lang w:val="fr-CA"/>
        </w:rPr>
      </w:pPr>
      <w:r w:rsidRPr="00DE12CF">
        <w:rPr>
          <w:rFonts w:cstheme="minorBidi"/>
          <w:shd w:val="clear" w:color="auto" w:fill="BDD6EE" w:themeFill="accent1" w:themeFillTint="66"/>
          <w:lang w:val="fr-CA"/>
        </w:rPr>
        <w:t>Utilisez ce lien pour ne plus recevoir de courriels concernant ce sondage, à cette adresse : [lien de désabonnement].</w:t>
      </w:r>
    </w:p>
    <w:sectPr w:rsidR="00A9204E" w:rsidRPr="00BB1546" w:rsidSect="00DE12CF">
      <w:pgSz w:w="12240" w:h="15840"/>
      <w:pgMar w:top="720" w:right="1008"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xygen">
    <w:charset w:val="00"/>
    <w:family w:val="auto"/>
    <w:pitch w:val="variable"/>
    <w:sig w:usb0="A00000EF" w:usb1="4000204B" w:usb2="00000000" w:usb3="00000000" w:csb0="00000093" w:csb1="00000000"/>
  </w:font>
  <w:font w:name="Arbutus Slab">
    <w:altName w:val="Calibri"/>
    <w:charset w:val="00"/>
    <w:family w:val="auto"/>
    <w:pitch w:val="variable"/>
    <w:sig w:usb0="A00000A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45403729">
    <w:abstractNumId w:val="19"/>
  </w:num>
  <w:num w:numId="2" w16cid:durableId="90711958">
    <w:abstractNumId w:val="12"/>
  </w:num>
  <w:num w:numId="3" w16cid:durableId="937445031">
    <w:abstractNumId w:val="10"/>
  </w:num>
  <w:num w:numId="4" w16cid:durableId="98719654">
    <w:abstractNumId w:val="21"/>
  </w:num>
  <w:num w:numId="5" w16cid:durableId="1875843896">
    <w:abstractNumId w:val="13"/>
  </w:num>
  <w:num w:numId="6" w16cid:durableId="1711881846">
    <w:abstractNumId w:val="16"/>
  </w:num>
  <w:num w:numId="7" w16cid:durableId="1453790422">
    <w:abstractNumId w:val="18"/>
  </w:num>
  <w:num w:numId="8" w16cid:durableId="42563702">
    <w:abstractNumId w:val="9"/>
  </w:num>
  <w:num w:numId="9" w16cid:durableId="221061476">
    <w:abstractNumId w:val="7"/>
  </w:num>
  <w:num w:numId="10" w16cid:durableId="1578787791">
    <w:abstractNumId w:val="6"/>
  </w:num>
  <w:num w:numId="11" w16cid:durableId="194277736">
    <w:abstractNumId w:val="5"/>
  </w:num>
  <w:num w:numId="12" w16cid:durableId="607851306">
    <w:abstractNumId w:val="4"/>
  </w:num>
  <w:num w:numId="13" w16cid:durableId="1078289691">
    <w:abstractNumId w:val="8"/>
  </w:num>
  <w:num w:numId="14" w16cid:durableId="1938295728">
    <w:abstractNumId w:val="3"/>
  </w:num>
  <w:num w:numId="15" w16cid:durableId="1868712272">
    <w:abstractNumId w:val="2"/>
  </w:num>
  <w:num w:numId="16" w16cid:durableId="589433976">
    <w:abstractNumId w:val="1"/>
  </w:num>
  <w:num w:numId="17" w16cid:durableId="50664809">
    <w:abstractNumId w:val="0"/>
  </w:num>
  <w:num w:numId="18" w16cid:durableId="919680258">
    <w:abstractNumId w:val="14"/>
  </w:num>
  <w:num w:numId="19" w16cid:durableId="156652859">
    <w:abstractNumId w:val="15"/>
  </w:num>
  <w:num w:numId="20" w16cid:durableId="1037663135">
    <w:abstractNumId w:val="20"/>
  </w:num>
  <w:num w:numId="21" w16cid:durableId="2003774407">
    <w:abstractNumId w:val="17"/>
  </w:num>
  <w:num w:numId="22" w16cid:durableId="1080179276">
    <w:abstractNumId w:val="11"/>
  </w:num>
  <w:num w:numId="23" w16cid:durableId="2927575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CC"/>
    <w:rsid w:val="002F51CC"/>
    <w:rsid w:val="002F7861"/>
    <w:rsid w:val="003A2B84"/>
    <w:rsid w:val="004363A4"/>
    <w:rsid w:val="00645252"/>
    <w:rsid w:val="006D3D74"/>
    <w:rsid w:val="006F367D"/>
    <w:rsid w:val="00826185"/>
    <w:rsid w:val="0083569A"/>
    <w:rsid w:val="00897CE9"/>
    <w:rsid w:val="00A9204E"/>
    <w:rsid w:val="00B53506"/>
    <w:rsid w:val="00BB1546"/>
    <w:rsid w:val="00DE12CF"/>
    <w:rsid w:val="00DF3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5C47"/>
  <w15:chartTrackingRefBased/>
  <w15:docId w15:val="{6093B971-BEB6-41E7-946A-13A12406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CC"/>
    <w:rPr>
      <w:rFonts w:ascii="Oxygen" w:hAnsi="Oxygen" w:cstheme="minorHAnsi"/>
      <w:color w:val="000000" w:themeColor="text1"/>
    </w:rPr>
  </w:style>
  <w:style w:type="paragraph" w:styleId="Heading1">
    <w:name w:val="heading 1"/>
    <w:basedOn w:val="Normal"/>
    <w:next w:val="Normal"/>
    <w:link w:val="Heading1Char"/>
    <w:uiPriority w:val="9"/>
    <w:qFormat/>
    <w:rsid w:val="002F51CC"/>
    <w:pPr>
      <w:keepNext/>
      <w:keepLines/>
      <w:outlineLvl w:val="0"/>
    </w:pPr>
    <w:rPr>
      <w:rFonts w:ascii="Arbutus Slab" w:eastAsiaTheme="majorEastAsia" w:hAnsi="Arbutus Slab" w:cstheme="majorBidi"/>
      <w:b/>
      <w:szCs w:val="32"/>
    </w:rPr>
  </w:style>
  <w:style w:type="paragraph" w:styleId="Heading2">
    <w:name w:val="heading 2"/>
    <w:basedOn w:val="Normal"/>
    <w:next w:val="Normal"/>
    <w:link w:val="Heading2Char"/>
    <w:uiPriority w:val="9"/>
    <w:unhideWhenUsed/>
    <w:qFormat/>
    <w:rsid w:val="00897CE9"/>
    <w:pPr>
      <w:keepNext/>
      <w:keepLines/>
      <w:outlineLvl w:val="1"/>
    </w:pPr>
    <w:rPr>
      <w:rFonts w:eastAsiaTheme="majorEastAsia" w:cstheme="majorBidi"/>
      <w:b/>
      <w:szCs w:val="26"/>
    </w:rPr>
  </w:style>
  <w:style w:type="paragraph" w:styleId="Heading3">
    <w:name w:val="heading 3"/>
    <w:aliases w:val="Heading 3 cusc"/>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CC"/>
    <w:rPr>
      <w:rFonts w:ascii="Arbutus Slab" w:eastAsiaTheme="majorEastAsia" w:hAnsi="Arbutus Slab" w:cstheme="majorBidi"/>
      <w:b/>
      <w:color w:val="000000" w:themeColor="text1"/>
      <w:szCs w:val="32"/>
    </w:rPr>
  </w:style>
  <w:style w:type="character" w:customStyle="1" w:styleId="Heading2Char">
    <w:name w:val="Heading 2 Char"/>
    <w:basedOn w:val="DefaultParagraphFont"/>
    <w:link w:val="Heading2"/>
    <w:uiPriority w:val="9"/>
    <w:rsid w:val="00897CE9"/>
    <w:rPr>
      <w:rFonts w:ascii="Oxygen" w:eastAsiaTheme="majorEastAsia" w:hAnsi="Oxygen" w:cstheme="majorBidi"/>
      <w:b/>
      <w:color w:val="000000" w:themeColor="text1"/>
      <w:szCs w:val="26"/>
    </w:rPr>
  </w:style>
  <w:style w:type="character" w:customStyle="1" w:styleId="Heading3Char">
    <w:name w:val="Heading 3 Char"/>
    <w:aliases w:val="Heading 3 cusc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rFonts w:asciiTheme="minorHAnsi" w:hAnsiTheme="minorHAnsi" w:cstheme="minorBidi"/>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rFonts w:asciiTheme="minorHAnsi" w:hAnsiTheme="minorHAnsi" w:cstheme="minorBidi"/>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color w:val="auto"/>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1F4E79" w:themeColor="accent1" w:themeShade="80"/>
    </w:rPr>
  </w:style>
  <w:style w:type="paragraph" w:styleId="BodyText3">
    <w:name w:val="Body Text 3"/>
    <w:basedOn w:val="Normal"/>
    <w:link w:val="BodyText3Char"/>
    <w:uiPriority w:val="99"/>
    <w:semiHidden/>
    <w:unhideWhenUsed/>
    <w:rsid w:val="00645252"/>
    <w:pPr>
      <w:spacing w:after="120"/>
    </w:pPr>
    <w:rPr>
      <w:rFonts w:asciiTheme="minorHAnsi" w:hAnsiTheme="minorHAnsi" w:cstheme="minorBidi"/>
      <w:color w:val="auto"/>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rFonts w:asciiTheme="minorHAnsi" w:hAnsiTheme="minorHAnsi" w:cstheme="minorBidi"/>
      <w:color w:val="auto"/>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rFonts w:asciiTheme="minorHAnsi" w:hAnsiTheme="minorHAnsi" w:cstheme="minorBidi"/>
      <w:color w:val="auto"/>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color w:val="auto"/>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rFonts w:asciiTheme="minorHAnsi" w:hAnsiTheme="minorHAnsi" w:cstheme="minorBidi"/>
      <w:color w:val="auto"/>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color w:val="auto"/>
      <w:szCs w:val="20"/>
    </w:rPr>
  </w:style>
  <w:style w:type="paragraph" w:styleId="FootnoteText">
    <w:name w:val="footnote text"/>
    <w:basedOn w:val="Normal"/>
    <w:link w:val="FootnoteTextChar"/>
    <w:uiPriority w:val="99"/>
    <w:semiHidden/>
    <w:unhideWhenUsed/>
    <w:rsid w:val="00645252"/>
    <w:rPr>
      <w:rFonts w:asciiTheme="minorHAnsi" w:hAnsiTheme="minorHAnsi" w:cstheme="minorBidi"/>
      <w:color w:val="auto"/>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cstheme="minorBidi"/>
      <w:color w:val="auto"/>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cstheme="minorBidi"/>
      <w:color w:val="auto"/>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rPr>
      <w:rFonts w:asciiTheme="minorHAnsi" w:hAnsiTheme="minorHAnsi" w:cstheme="minorBidi"/>
      <w:color w:val="auto"/>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rPr>
      <w:rFonts w:asciiTheme="minorHAnsi" w:hAnsiTheme="minorHAnsi" w:cstheme="minorBidi"/>
      <w:color w:val="auto"/>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rPr>
      <w:rFonts w:asciiTheme="minorHAnsi" w:hAnsiTheme="minorHAnsi" w:cstheme="minorBidi"/>
      <w:color w:val="auto"/>
    </w:rPr>
  </w:style>
  <w:style w:type="table" w:styleId="TableGrid">
    <w:name w:val="Table Grid"/>
    <w:basedOn w:val="TableNormal"/>
    <w:uiPriority w:val="59"/>
    <w:rsid w:val="002F51CC"/>
    <w:rPr>
      <w:rFonts w:ascii="Trebuchet MS" w:hAnsi="Trebuchet MS" w:cstheme="minorHAns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Normal">
    <w:name w:val="PRA Normal"/>
    <w:basedOn w:val="Normal"/>
    <w:rsid w:val="002F51CC"/>
    <w:pPr>
      <w:tabs>
        <w:tab w:val="left" w:pos="360"/>
      </w:tabs>
      <w:spacing w:after="240"/>
      <w:ind w:left="288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pra.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usc@pra.ca" TargetMode="External"/><Relationship Id="rId4" Type="http://schemas.openxmlformats.org/officeDocument/2006/relationships/numbering" Target="numbering.xml"/><Relationship Id="rId9" Type="http://schemas.openxmlformats.org/officeDocument/2006/relationships/hyperlink" Target="mailto:cusc@pra.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17</TotalTime>
  <Pages>3</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Knowledge Works</dc:creator>
  <cp:keywords/>
  <dc:description/>
  <cp:lastModifiedBy>Isabelle Cormier</cp:lastModifiedBy>
  <cp:revision>7</cp:revision>
  <dcterms:created xsi:type="dcterms:W3CDTF">2023-09-26T16:02:00Z</dcterms:created>
  <dcterms:modified xsi:type="dcterms:W3CDTF">2023-11-20T21:09:00Z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